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96BA3C" w14:textId="77777777" w:rsidR="00024418" w:rsidRPr="00442A0F" w:rsidRDefault="00B37AF9" w:rsidP="00FB2057">
      <w:pPr>
        <w:jc w:val="center"/>
        <w:rPr>
          <w:rFonts w:ascii="Arial Black" w:hAnsi="Arial Black"/>
          <w:color w:val="000000"/>
          <w:sz w:val="56"/>
          <w:szCs w:val="56"/>
          <w:lang w:val="en-US" w:eastAsia="de-DE"/>
        </w:rPr>
      </w:pPr>
      <w:r w:rsidRPr="00442A0F">
        <w:rPr>
          <w:rFonts w:ascii="Arial Black" w:hAnsi="Arial Black"/>
          <w:color w:val="000000"/>
          <w:sz w:val="56"/>
          <w:szCs w:val="56"/>
          <w:lang w:val="en-US" w:eastAsia="de-DE"/>
        </w:rPr>
        <w:t>DIE BLUMEN DES WOLFS</w:t>
      </w:r>
    </w:p>
    <w:p w14:paraId="0E734466" w14:textId="77777777" w:rsidR="00873651" w:rsidRPr="00873651" w:rsidRDefault="00873651" w:rsidP="00024418">
      <w:pPr>
        <w:jc w:val="center"/>
        <w:rPr>
          <w:rFonts w:ascii="Arial" w:hAnsi="Arial" w:cs="Arial"/>
          <w:color w:val="000000"/>
          <w:sz w:val="18"/>
          <w:szCs w:val="18"/>
          <w:lang w:val="en-US" w:eastAsia="de-DE"/>
        </w:rPr>
      </w:pPr>
    </w:p>
    <w:p w14:paraId="7713C429" w14:textId="77777777" w:rsidR="00AF501B" w:rsidRDefault="00720181" w:rsidP="00024418">
      <w:pPr>
        <w:jc w:val="center"/>
      </w:pPr>
      <w:r>
        <w:rPr>
          <w:noProof/>
        </w:rPr>
        <w:pict w14:anchorId="7834A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6.05pt;height:197.65pt;mso-width-percent:0;mso-height-percent:0;mso-width-percent:0;mso-height-percent:0">
            <v:imagedata r:id="rId8" o:title="Wolf 7_kl"/>
          </v:shape>
        </w:pict>
      </w:r>
    </w:p>
    <w:p w14:paraId="4C594CB2" w14:textId="77777777" w:rsidR="005132B1" w:rsidRDefault="00720181" w:rsidP="00D06849">
      <w:pPr>
        <w:jc w:val="center"/>
        <w:rPr>
          <w:rFonts w:ascii="Arial" w:hAnsi="Arial" w:cs="Arial"/>
          <w:b/>
          <w:sz w:val="16"/>
        </w:rPr>
      </w:pPr>
      <w:r>
        <w:rPr>
          <w:noProof/>
        </w:rPr>
        <w:pict w14:anchorId="490E6789"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2050" type="#_x0000_t202" style="position:absolute;left:0;text-align:left;margin-left:-8.4pt;margin-top:14.1pt;width:484.7pt;height:328.3pt;z-index: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" strokeweight=".5pt">
            <v:textbox inset="7.45pt,3.85pt,7.45pt,3.85pt">
              <w:txbxContent>
                <w:p w14:paraId="689EA71E" w14:textId="77777777" w:rsidR="00685543" w:rsidRPr="00CF4B51" w:rsidRDefault="00CF4B51" w:rsidP="00CF4B51">
                  <w:pPr>
                    <w:jc w:val="center"/>
                    <w:rPr>
                      <w:rFonts w:ascii="Arial Black" w:hAnsi="Arial Black" w:cs="Arial"/>
                      <w:color w:val="000000"/>
                      <w:sz w:val="24"/>
                      <w:szCs w:val="24"/>
                      <w:lang w:val="en-US" w:eastAsia="de-DE"/>
                    </w:rPr>
                  </w:pPr>
                  <w:r w:rsidRPr="00CF4B51">
                    <w:rPr>
                      <w:rFonts w:ascii="Arial Black" w:hAnsi="Arial Black" w:cs="Arial"/>
                      <w:color w:val="000000"/>
                      <w:sz w:val="24"/>
                      <w:szCs w:val="24"/>
                      <w:lang w:val="en-US" w:eastAsia="de-DE"/>
                    </w:rPr>
                    <w:t>Eine Bewusstseins-Farce</w:t>
                  </w:r>
                </w:p>
                <w:p w14:paraId="297E1413" w14:textId="77777777" w:rsidR="00881C4A" w:rsidRPr="00442A0F" w:rsidRDefault="00881C4A" w:rsidP="00881C4A">
                  <w:pPr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</w:p>
                <w:p w14:paraId="64D4DF23" w14:textId="77777777" w:rsidR="00881C4A" w:rsidRPr="00442A0F" w:rsidRDefault="00685543" w:rsidP="00685543">
                  <w:pPr>
                    <w:jc w:val="center"/>
                    <w:rPr>
                      <w:rFonts w:ascii="Arial" w:hAnsi="Arial" w:cs="Arial"/>
                      <w:color w:val="000000"/>
                      <w:lang w:eastAsia="de-DE"/>
                    </w:rPr>
                  </w:pPr>
                  <w:r w:rsidRPr="00442A0F">
                    <w:rPr>
                      <w:rFonts w:ascii="Arial" w:hAnsi="Arial" w:cs="Arial"/>
                      <w:b/>
                      <w:color w:val="000000"/>
                      <w:u w:val="single"/>
                      <w:lang w:eastAsia="de-DE"/>
                    </w:rPr>
                    <w:t>Text, Puppenbau &amp; Spiel</w:t>
                  </w:r>
                  <w:r w:rsidR="00881C4A" w:rsidRPr="00442A0F">
                    <w:rPr>
                      <w:rFonts w:ascii="Arial" w:hAnsi="Arial" w:cs="Arial"/>
                      <w:b/>
                      <w:color w:val="000000"/>
                      <w:u w:val="single"/>
                      <w:lang w:eastAsia="de-DE"/>
                    </w:rPr>
                    <w:t>:</w:t>
                  </w:r>
                  <w:r w:rsidR="00881C4A" w:rsidRPr="00442A0F">
                    <w:rPr>
                      <w:rFonts w:ascii="Arial" w:hAnsi="Arial" w:cs="Arial"/>
                      <w:color w:val="000000"/>
                      <w:lang w:eastAsia="de-DE"/>
                    </w:rPr>
                    <w:t xml:space="preserve"> </w:t>
                  </w:r>
                  <w:r w:rsidRPr="00442A0F">
                    <w:rPr>
                      <w:rFonts w:ascii="Arial Black" w:hAnsi="Arial Black" w:cs="Arial"/>
                      <w:color w:val="000000"/>
                      <w:lang w:eastAsia="de-DE"/>
                    </w:rPr>
                    <w:t>CHRISTOPH BOCHDANSKY</w:t>
                  </w:r>
                </w:p>
                <w:p w14:paraId="5581316F" w14:textId="77777777" w:rsidR="00685543" w:rsidRPr="00442A0F" w:rsidRDefault="00685543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42A0F">
                    <w:rPr>
                      <w:rFonts w:ascii="Arial" w:hAnsi="Arial" w:cs="Arial"/>
                      <w:b/>
                      <w:u w:val="single"/>
                    </w:rPr>
                    <w:t>Regie:</w:t>
                  </w:r>
                  <w:r w:rsidRPr="00442A0F"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442A0F">
                    <w:rPr>
                      <w:rFonts w:ascii="Arial Black" w:hAnsi="Arial Black" w:cs="Arial"/>
                      <w:b/>
                    </w:rPr>
                    <w:t>SIMON MEUSBURGER</w:t>
                  </w:r>
                </w:p>
                <w:p w14:paraId="5852427E" w14:textId="77777777" w:rsidR="00685543" w:rsidRDefault="00685543" w:rsidP="00685543">
                  <w:pPr>
                    <w:jc w:val="center"/>
                    <w:rPr>
                      <w:rFonts w:ascii="Arial Black" w:hAnsi="Arial Black" w:cs="Arial"/>
                      <w:b/>
                    </w:rPr>
                  </w:pPr>
                  <w:r w:rsidRPr="00442A0F">
                    <w:rPr>
                      <w:rFonts w:ascii="Arial" w:hAnsi="Arial" w:cs="Arial"/>
                      <w:b/>
                      <w:u w:val="single"/>
                    </w:rPr>
                    <w:t>Musik:</w:t>
                  </w:r>
                  <w:r w:rsidRPr="00442A0F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42A0F">
                    <w:rPr>
                      <w:rFonts w:ascii="Arial Black" w:hAnsi="Arial Black" w:cs="Arial"/>
                      <w:b/>
                    </w:rPr>
                    <w:t>SOFTMACHINE</w:t>
                  </w:r>
                </w:p>
                <w:p w14:paraId="66CDCD70" w14:textId="77777777" w:rsidR="00054ABF" w:rsidRPr="00054ABF" w:rsidRDefault="00054ABF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04F3096" w14:textId="77777777" w:rsidR="00881C4A" w:rsidRPr="00054ABF" w:rsidRDefault="00054ABF" w:rsidP="00881C4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fr-FR" w:eastAsia="de-DE"/>
                    </w:rPr>
                  </w:pPr>
                  <w:r w:rsidRPr="00054ABF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fr-FR" w:eastAsia="de-DE"/>
                    </w:rPr>
                    <w:t>Eine Kooperation von Christoph Bochdansky &amp; Schubert Theater</w:t>
                  </w:r>
                </w:p>
                <w:p w14:paraId="7907975F" w14:textId="77777777" w:rsidR="00AC5A62" w:rsidRDefault="00AC5A62" w:rsidP="00AC5A6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3471026" w14:textId="77777777" w:rsidR="00873651" w:rsidRPr="00E32088" w:rsidRDefault="00685543" w:rsidP="00873651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CF4B51">
                    <w:rPr>
                      <w:rFonts w:ascii="Arial Black" w:hAnsi="Arial Black"/>
                      <w:sz w:val="24"/>
                      <w:szCs w:val="24"/>
                      <w:highlight w:val="lightGray"/>
                    </w:rPr>
                    <w:t xml:space="preserve">8. 6. 2026 </w:t>
                  </w:r>
                  <w:r w:rsidR="00CF4B51" w:rsidRPr="00CF4B51">
                    <w:rPr>
                      <w:rFonts w:ascii="Arial Black" w:hAnsi="Arial Black"/>
                      <w:sz w:val="24"/>
                      <w:szCs w:val="24"/>
                      <w:highlight w:val="lightGray"/>
                    </w:rPr>
                    <w:t xml:space="preserve">(19.30 Uhr) </w:t>
                  </w:r>
                  <w:r w:rsidR="00873651" w:rsidRPr="00CF4B51">
                    <w:rPr>
                      <w:rFonts w:ascii="Arial Black" w:hAnsi="Arial Black"/>
                      <w:sz w:val="24"/>
                      <w:szCs w:val="24"/>
                      <w:highlight w:val="lightGray"/>
                    </w:rPr>
                    <w:t>PREMIERE</w:t>
                  </w:r>
                </w:p>
                <w:p w14:paraId="4843549A" w14:textId="77777777" w:rsidR="00CF4B51" w:rsidRDefault="00CF4B51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A1166C5" w14:textId="77777777" w:rsidR="00CF4B51" w:rsidRPr="00CF4B51" w:rsidRDefault="00873651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F4B51">
                    <w:rPr>
                      <w:rFonts w:ascii="Arial" w:hAnsi="Arial" w:cs="Arial"/>
                      <w:b/>
                    </w:rPr>
                    <w:t>Weit</w:t>
                  </w:r>
                  <w:r w:rsidR="00685543" w:rsidRPr="00CF4B51">
                    <w:rPr>
                      <w:rFonts w:ascii="Arial" w:hAnsi="Arial" w:cs="Arial"/>
                      <w:b/>
                    </w:rPr>
                    <w:t xml:space="preserve">ere Spieltermine: </w:t>
                  </w:r>
                </w:p>
                <w:p w14:paraId="68A070B3" w14:textId="77777777" w:rsidR="00685543" w:rsidRPr="00CF4B51" w:rsidRDefault="00685543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F4B51">
                    <w:rPr>
                      <w:rFonts w:ascii="Arial" w:hAnsi="Arial" w:cs="Arial"/>
                      <w:b/>
                    </w:rPr>
                    <w:t>13.</w:t>
                  </w:r>
                  <w:r w:rsidR="009525E0" w:rsidRPr="00CF4B51">
                    <w:rPr>
                      <w:rFonts w:ascii="Arial" w:hAnsi="Arial" w:cs="Arial"/>
                      <w:b/>
                    </w:rPr>
                    <w:t>,</w:t>
                  </w:r>
                  <w:r w:rsidR="00CF4B51" w:rsidRPr="00CF4B51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F4B51">
                    <w:rPr>
                      <w:rFonts w:ascii="Arial" w:hAnsi="Arial" w:cs="Arial"/>
                      <w:b/>
                    </w:rPr>
                    <w:t>22.</w:t>
                  </w:r>
                  <w:r w:rsidR="009525E0" w:rsidRPr="00CF4B51">
                    <w:rPr>
                      <w:rFonts w:ascii="Arial" w:hAnsi="Arial" w:cs="Arial"/>
                      <w:b/>
                    </w:rPr>
                    <w:t>,</w:t>
                  </w:r>
                  <w:r w:rsidRPr="00CF4B51">
                    <w:rPr>
                      <w:rFonts w:ascii="Arial" w:hAnsi="Arial" w:cs="Arial"/>
                      <w:b/>
                    </w:rPr>
                    <w:t xml:space="preserve"> 23. und 26. Juni</w:t>
                  </w:r>
                  <w:r w:rsidR="009525E0" w:rsidRPr="00CF4B51">
                    <w:rPr>
                      <w:rFonts w:ascii="Arial" w:hAnsi="Arial" w:cs="Arial"/>
                      <w:b/>
                    </w:rPr>
                    <w:t xml:space="preserve"> 2026</w:t>
                  </w:r>
                  <w:r w:rsidR="00CF4B51" w:rsidRPr="00CF4B51">
                    <w:rPr>
                      <w:rFonts w:ascii="Arial" w:hAnsi="Arial" w:cs="Arial"/>
                      <w:b/>
                    </w:rPr>
                    <w:t xml:space="preserve"> (19.30 Uhr)</w:t>
                  </w:r>
                </w:p>
                <w:p w14:paraId="6E107AC3" w14:textId="77777777" w:rsidR="00CF4B51" w:rsidRPr="00CF4B51" w:rsidRDefault="00CF4B51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F4B51">
                    <w:rPr>
                      <w:rFonts w:ascii="Arial" w:hAnsi="Arial" w:cs="Arial"/>
                      <w:b/>
                    </w:rPr>
                    <w:t>14. Juni 2026 (18.00 Uhr)</w:t>
                  </w:r>
                </w:p>
                <w:p w14:paraId="09426EB9" w14:textId="77777777" w:rsidR="00685543" w:rsidRDefault="00685543" w:rsidP="00352E1C">
                  <w:pPr>
                    <w:pStyle w:val="text1"/>
                    <w:spacing w:before="0" w:after="0"/>
                    <w:rPr>
                      <w:rStyle w:val="text11"/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49E67A1" w14:textId="77777777" w:rsidR="004C6339" w:rsidRDefault="004C6339">
                  <w:pPr>
                    <w:pStyle w:val="text1"/>
                    <w:spacing w:before="0" w:after="0"/>
                    <w:jc w:val="right"/>
                  </w:pPr>
                  <w:r>
                    <w:rPr>
                      <w:rStyle w:val="text11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14:paraId="5BFA5CB6" w14:textId="77777777" w:rsidR="00685543" w:rsidRPr="00E32088" w:rsidRDefault="00685543" w:rsidP="00685543">
                  <w:pPr>
                    <w:jc w:val="center"/>
                    <w:rPr>
                      <w:rFonts w:ascii="Arial Black" w:hAnsi="Arial Black" w:cs="Arial"/>
                      <w:b/>
                      <w:sz w:val="24"/>
                      <w:szCs w:val="24"/>
                    </w:rPr>
                  </w:pPr>
                  <w:r w:rsidRPr="00E32088">
                    <w:rPr>
                      <w:rFonts w:ascii="Arial Black" w:hAnsi="Arial Black" w:cs="Arial"/>
                      <w:b/>
                      <w:sz w:val="24"/>
                      <w:szCs w:val="24"/>
                    </w:rPr>
                    <w:t>SCHUBERT THEATER</w:t>
                  </w:r>
                </w:p>
                <w:p w14:paraId="2EC38810" w14:textId="77777777" w:rsidR="00685543" w:rsidRPr="00442A0F" w:rsidRDefault="00685543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42A0F">
                    <w:rPr>
                      <w:rFonts w:ascii="Arial" w:hAnsi="Arial" w:cs="Arial"/>
                      <w:b/>
                    </w:rPr>
                    <w:t>A-1090 Wien; Währinger Straße 46</w:t>
                  </w:r>
                </w:p>
                <w:p w14:paraId="1E478E67" w14:textId="77777777" w:rsidR="00685543" w:rsidRPr="00442A0F" w:rsidRDefault="00685543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hyperlink r:id="rId9" w:history="1">
                    <w:r w:rsidRPr="00442A0F">
                      <w:rPr>
                        <w:rStyle w:val="Hyperlink"/>
                        <w:rFonts w:ascii="Arial" w:hAnsi="Arial" w:cs="Arial"/>
                        <w:b/>
                      </w:rPr>
                      <w:t>https://schuberttheater.at</w:t>
                    </w:r>
                  </w:hyperlink>
                </w:p>
                <w:p w14:paraId="3A2ECEEC" w14:textId="77777777" w:rsidR="00685543" w:rsidRPr="00442A0F" w:rsidRDefault="00685543" w:rsidP="006855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30C514D8" w14:textId="77777777" w:rsidR="00685543" w:rsidRPr="0078210A" w:rsidRDefault="00685543" w:rsidP="00685543">
                  <w:pPr>
                    <w:jc w:val="center"/>
                    <w:rPr>
                      <w:sz w:val="16"/>
                      <w:szCs w:val="16"/>
                    </w:rPr>
                  </w:pPr>
                  <w:r w:rsidRPr="0078210A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Reservierung unter:</w:t>
                  </w:r>
                </w:p>
                <w:p w14:paraId="13BD6588" w14:textId="77777777" w:rsidR="00685543" w:rsidRPr="0078210A" w:rsidRDefault="0078210A" w:rsidP="0068554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hyperlink r:id="rId10" w:history="1">
                    <w:r w:rsidRPr="0078210A">
                      <w:rPr>
                        <w:rStyle w:val="Hyperlink"/>
                        <w:rFonts w:ascii="Arial" w:hAnsi="Arial" w:cs="Arial"/>
                        <w:b/>
                        <w:sz w:val="16"/>
                        <w:szCs w:val="16"/>
                      </w:rPr>
                      <w:t>https://schuberttheater.at/die-blumen-des-wolfs/</w:t>
                    </w:r>
                  </w:hyperlink>
                  <w:r w:rsidRPr="0078210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63ECDBAF" w14:textId="77777777" w:rsidR="00685543" w:rsidRPr="00442A0F" w:rsidRDefault="00685543" w:rsidP="00442A0F">
                  <w:pPr>
                    <w:rPr>
                      <w:rFonts w:ascii="Arial" w:hAnsi="Arial" w:cs="Arial"/>
                      <w:b/>
                    </w:rPr>
                  </w:pPr>
                </w:p>
                <w:p w14:paraId="10B4BB25" w14:textId="77777777" w:rsidR="00685543" w:rsidRPr="00975B95" w:rsidRDefault="00685543" w:rsidP="0068554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>Tickets: € 26,--</w:t>
                  </w:r>
                </w:p>
                <w:p w14:paraId="007C2382" w14:textId="77777777" w:rsidR="00685543" w:rsidRPr="00975B95" w:rsidRDefault="00685543" w:rsidP="00442A0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SchülerInnen &amp; Stud. </w:t>
                  </w:r>
                  <w:r w:rsidR="00442A0F"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>bis 27 J.</w:t>
                  </w:r>
                  <w:r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>&amp;  Behindertenausweis: €18,--</w:t>
                  </w:r>
                </w:p>
                <w:p w14:paraId="356AD405" w14:textId="77777777" w:rsidR="00685543" w:rsidRPr="00975B95" w:rsidRDefault="00685543" w:rsidP="00442A0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>Ö1 Club € 23,--</w:t>
                  </w:r>
                  <w:r w:rsidR="00442A0F"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>Ö1 Intro: € 18,--</w:t>
                  </w:r>
                </w:p>
                <w:p w14:paraId="5E549A95" w14:textId="77777777" w:rsidR="00685543" w:rsidRPr="00442A0F" w:rsidRDefault="00685543" w:rsidP="00442A0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75B95">
                    <w:rPr>
                      <w:rFonts w:ascii="Arial" w:hAnsi="Arial" w:cs="Arial"/>
                      <w:b/>
                      <w:sz w:val="16"/>
                      <w:szCs w:val="16"/>
                    </w:rPr>
                    <w:t>Alsergrund Kulturcard: € 18,--</w:t>
                  </w:r>
                </w:p>
                <w:p w14:paraId="6EBB3878" w14:textId="77777777" w:rsidR="004C6339" w:rsidRDefault="004C6339">
                  <w:pPr>
                    <w:pStyle w:val="text1"/>
                    <w:tabs>
                      <w:tab w:val="left" w:pos="2880"/>
                    </w:tabs>
                    <w:spacing w:before="0" w:after="0"/>
                    <w:ind w:right="43"/>
                    <w:jc w:val="right"/>
                  </w:pPr>
                </w:p>
              </w:txbxContent>
            </v:textbox>
            <w10:wrap type="square"/>
          </v:shape>
        </w:pict>
      </w:r>
      <w:r w:rsidR="00523A79">
        <w:rPr>
          <w:rFonts w:ascii="Arial" w:hAnsi="Arial" w:cs="Arial"/>
          <w:b/>
          <w:sz w:val="16"/>
        </w:rPr>
        <w:t xml:space="preserve">Foto von </w:t>
      </w:r>
      <w:r w:rsidR="00B11A00">
        <w:rPr>
          <w:rFonts w:ascii="Arial" w:hAnsi="Arial" w:cs="Arial"/>
          <w:b/>
          <w:sz w:val="16"/>
        </w:rPr>
        <w:t xml:space="preserve">Gregor </w:t>
      </w:r>
      <w:r w:rsidR="00CF4B51" w:rsidRPr="00CF4B51">
        <w:rPr>
          <w:rFonts w:ascii="Arial" w:hAnsi="Arial" w:cs="Arial"/>
          <w:b/>
          <w:sz w:val="16"/>
        </w:rPr>
        <w:t>Grkinic</w:t>
      </w:r>
      <w:r w:rsidR="0032589F">
        <w:rPr>
          <w:rFonts w:ascii="Arial" w:hAnsi="Arial" w:cs="Arial"/>
          <w:b/>
          <w:sz w:val="16"/>
        </w:rPr>
        <w:t>,</w:t>
      </w:r>
      <w:r w:rsidR="005132B1">
        <w:rPr>
          <w:rFonts w:ascii="Arial" w:hAnsi="Arial" w:cs="Arial"/>
          <w:b/>
          <w:sz w:val="16"/>
        </w:rPr>
        <w:t xml:space="preserve"> </w:t>
      </w:r>
      <w:r w:rsidR="003C29CC">
        <w:rPr>
          <w:rFonts w:ascii="Arial" w:hAnsi="Arial" w:cs="Arial"/>
          <w:b/>
          <w:sz w:val="16"/>
        </w:rPr>
        <w:t>Abdruck bei Namensnennung honorarfrei</w:t>
      </w:r>
    </w:p>
    <w:p w14:paraId="18E02B33" w14:textId="77777777" w:rsidR="00873651" w:rsidRDefault="00873651" w:rsidP="00D06849">
      <w:pPr>
        <w:jc w:val="center"/>
        <w:rPr>
          <w:rFonts w:ascii="Arial" w:hAnsi="Arial" w:cs="Arial"/>
          <w:b/>
          <w:sz w:val="16"/>
        </w:rPr>
      </w:pPr>
    </w:p>
    <w:p w14:paraId="6AE5F188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PRESSEFOTO-DOWNLOAD unter: </w:t>
      </w:r>
      <w:hyperlink r:id="rId11" w:history="1">
        <w:r w:rsidRPr="007D7481">
          <w:rPr>
            <w:rStyle w:val="Hyperlink"/>
            <w:rFonts w:ascii="Arial" w:hAnsi="Arial" w:cs="Arial"/>
            <w:b/>
            <w:sz w:val="18"/>
            <w:szCs w:val="18"/>
          </w:rPr>
          <w:t>http://www.gamuekl.org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="0041671F">
        <w:rPr>
          <w:rFonts w:ascii="Arial" w:hAnsi="Arial" w:cs="Arial"/>
          <w:b/>
          <w:sz w:val="18"/>
          <w:szCs w:val="18"/>
        </w:rPr>
        <w:t>(bei</w:t>
      </w:r>
      <w:r>
        <w:rPr>
          <w:rFonts w:ascii="Arial" w:hAnsi="Arial" w:cs="Arial"/>
          <w:b/>
          <w:sz w:val="18"/>
          <w:szCs w:val="18"/>
        </w:rPr>
        <w:t xml:space="preserve"> „Theater“ anklicken)</w:t>
      </w:r>
    </w:p>
    <w:p w14:paraId="126FDC7B" w14:textId="77777777" w:rsidR="0095333F" w:rsidRDefault="0095333F" w:rsidP="00E65E63">
      <w:pPr>
        <w:rPr>
          <w:rFonts w:ascii="Arial" w:hAnsi="Arial" w:cs="Arial"/>
          <w:b/>
          <w:sz w:val="18"/>
          <w:szCs w:val="18"/>
        </w:rPr>
      </w:pPr>
    </w:p>
    <w:p w14:paraId="686A07B7" w14:textId="77777777" w:rsidR="0095333F" w:rsidRPr="0095333F" w:rsidRDefault="0095333F" w:rsidP="0095333F">
      <w:pPr>
        <w:pStyle w:val="KeinLeerraum"/>
        <w:rPr>
          <w:rFonts w:ascii="Arial" w:hAnsi="Arial" w:cs="Arial"/>
          <w:b/>
          <w:sz w:val="18"/>
          <w:szCs w:val="18"/>
        </w:rPr>
      </w:pPr>
      <w:r w:rsidRPr="0095333F">
        <w:rPr>
          <w:rFonts w:ascii="Arial" w:hAnsi="Arial" w:cs="Arial"/>
          <w:b/>
          <w:sz w:val="18"/>
          <w:szCs w:val="18"/>
        </w:rPr>
        <w:t xml:space="preserve">DOWNLOAD TRAILER unter: Trailer: </w:t>
      </w:r>
      <w:hyperlink r:id="rId12" w:history="1">
        <w:r w:rsidRPr="0095333F">
          <w:rPr>
            <w:rStyle w:val="Hyperlink"/>
            <w:rFonts w:ascii="Arial" w:hAnsi="Arial" w:cs="Arial"/>
            <w:b/>
            <w:sz w:val="18"/>
            <w:szCs w:val="18"/>
          </w:rPr>
          <w:t>https://vimeo.com/1165640817</w:t>
        </w:r>
      </w:hyperlink>
      <w:r w:rsidRPr="0095333F">
        <w:rPr>
          <w:rFonts w:ascii="Arial" w:hAnsi="Arial" w:cs="Arial"/>
          <w:b/>
          <w:sz w:val="18"/>
          <w:szCs w:val="18"/>
        </w:rPr>
        <w:t xml:space="preserve"> </w:t>
      </w:r>
    </w:p>
    <w:p w14:paraId="46B6D7B0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</w:p>
    <w:p w14:paraId="6F7D5D77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Wir ersuchen um Berichterstattung und stehen in allen weiteren Fragen, für die Vereinbarung von Interviewterminen und Reservierung von Pressekarten jederzeit gerne unter Tel. 0699-1-913 14 11 oder</w:t>
      </w:r>
    </w:p>
    <w:p w14:paraId="377798F7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E-Mail: </w:t>
      </w:r>
      <w:hyperlink r:id="rId13" w:history="1">
        <w:r w:rsidRPr="007D7481">
          <w:rPr>
            <w:rStyle w:val="Hyperlink"/>
            <w:rFonts w:ascii="Arial" w:hAnsi="Arial" w:cs="Arial"/>
            <w:b/>
            <w:sz w:val="18"/>
            <w:szCs w:val="18"/>
          </w:rPr>
          <w:t>service@gamuekl.org</w:t>
        </w:r>
      </w:hyperlink>
      <w:r>
        <w:rPr>
          <w:rFonts w:ascii="Arial" w:hAnsi="Arial" w:cs="Arial"/>
          <w:b/>
          <w:sz w:val="18"/>
          <w:szCs w:val="18"/>
        </w:rPr>
        <w:t xml:space="preserve"> zu Ihrer Verfügung.</w:t>
      </w:r>
    </w:p>
    <w:p w14:paraId="02340371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</w:p>
    <w:p w14:paraId="2074B303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Mit freundlichen Grüßen</w:t>
      </w:r>
    </w:p>
    <w:p w14:paraId="38042CF8" w14:textId="77777777" w:rsidR="00E65E63" w:rsidRDefault="00E65E63" w:rsidP="00E65E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Gabriele Müller-Klomfar</w:t>
      </w:r>
      <w:r w:rsidR="001F3EB6">
        <w:rPr>
          <w:rFonts w:ascii="Arial" w:hAnsi="Arial" w:cs="Arial"/>
          <w:b/>
          <w:sz w:val="18"/>
          <w:szCs w:val="18"/>
        </w:rPr>
        <w:t xml:space="preserve"> / </w:t>
      </w:r>
      <w:r>
        <w:rPr>
          <w:rFonts w:ascii="Arial" w:hAnsi="Arial" w:cs="Arial"/>
          <w:b/>
          <w:sz w:val="18"/>
          <w:szCs w:val="18"/>
        </w:rPr>
        <w:t>Pressebetreuung</w:t>
      </w:r>
    </w:p>
    <w:p w14:paraId="133DFD63" w14:textId="77777777" w:rsidR="00024418" w:rsidRDefault="00024418" w:rsidP="00E65E63">
      <w:pPr>
        <w:rPr>
          <w:rFonts w:ascii="Arial" w:hAnsi="Arial" w:cs="Arial"/>
          <w:b/>
          <w:sz w:val="18"/>
          <w:szCs w:val="18"/>
        </w:rPr>
      </w:pPr>
    </w:p>
    <w:p w14:paraId="4C2E89E5" w14:textId="77777777" w:rsidR="00D60201" w:rsidRPr="00D678FA" w:rsidRDefault="00D678FA" w:rsidP="00D60201">
      <w:pPr>
        <w:rPr>
          <w:rFonts w:ascii="Arial Black" w:hAnsi="Arial Black"/>
          <w:b/>
          <w:sz w:val="28"/>
          <w:szCs w:val="28"/>
        </w:rPr>
      </w:pPr>
      <w:r w:rsidRPr="00D678FA">
        <w:rPr>
          <w:rFonts w:ascii="Arial Black" w:hAnsi="Arial Black"/>
          <w:b/>
          <w:sz w:val="28"/>
          <w:szCs w:val="28"/>
        </w:rPr>
        <w:t>DIE BLUMEN DES WOLFS</w:t>
      </w:r>
    </w:p>
    <w:p w14:paraId="306CE23F" w14:textId="77777777" w:rsidR="00D678FA" w:rsidRPr="006F0E8B" w:rsidRDefault="00D678FA" w:rsidP="00D678FA">
      <w:pPr>
        <w:rPr>
          <w:rFonts w:ascii="Arial Black" w:hAnsi="Arial Black"/>
        </w:rPr>
      </w:pPr>
      <w:r w:rsidRPr="006F0E8B">
        <w:rPr>
          <w:rFonts w:ascii="Arial Black" w:hAnsi="Arial Black"/>
        </w:rPr>
        <w:t>Flower-Power eine Erfindung des Wolfs?</w:t>
      </w:r>
    </w:p>
    <w:p w14:paraId="5C304C5F" w14:textId="77777777" w:rsidR="00D678FA" w:rsidRDefault="00D678FA" w:rsidP="00D60201">
      <w:pPr>
        <w:rPr>
          <w:b/>
          <w:sz w:val="28"/>
          <w:szCs w:val="28"/>
        </w:rPr>
      </w:pPr>
    </w:p>
    <w:p w14:paraId="43EECF46" w14:textId="77777777" w:rsid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Wo ist unser Bewusstsein, wenn es </w:t>
      </w:r>
      <w:r>
        <w:rPr>
          <w:rFonts w:ascii="Arial" w:hAnsi="Arial" w:cs="Arial"/>
        </w:rPr>
        <w:t xml:space="preserve">mal von uns Ruhe haben möchte? </w:t>
      </w:r>
    </w:p>
    <w:p w14:paraId="3B928673" w14:textId="77777777" w:rsidR="00053F8B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Langwierige, komplizierte Forschungen waren endlich erfolgreich </w:t>
      </w:r>
    </w:p>
    <w:p w14:paraId="7F3CB155" w14:textId="77777777" w:rsid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und geben uns erstmals Antwort auf diese Frage in „Die Blumen des Wolfs“.</w:t>
      </w:r>
    </w:p>
    <w:p w14:paraId="566BF5A0" w14:textId="77777777" w:rsidR="00D678FA" w:rsidRDefault="00D678FA" w:rsidP="00D678FA">
      <w:pPr>
        <w:rPr>
          <w:rFonts w:ascii="Arial" w:hAnsi="Arial" w:cs="Arial"/>
        </w:rPr>
      </w:pPr>
    </w:p>
    <w:p w14:paraId="06BADC9C" w14:textId="77777777" w:rsidR="00D678FA" w:rsidRP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Unser Bewusstsein erfrischt und stärkt sich im „Wald der bewusstseinsverändernden Vorkommnisse“.</w:t>
      </w:r>
    </w:p>
    <w:p w14:paraId="49AE0C36" w14:textId="77777777" w:rsid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Wagen Sie einen Blick in diesen Wald und erleben Sie, wie ein vorbeifliegender Schmetterling einen Diskurs über den Zusammenhang von Bewusstsein und schönem L</w:t>
      </w:r>
      <w:r>
        <w:rPr>
          <w:rFonts w:ascii="Arial" w:hAnsi="Arial" w:cs="Arial"/>
        </w:rPr>
        <w:t>eben auslöst.</w:t>
      </w:r>
    </w:p>
    <w:p w14:paraId="35174EA8" w14:textId="77777777" w:rsidR="00D678FA" w:rsidRP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Mr. Lucyinthesky, ein Bewohner des Waldes, will anhand des Märchens vom Rotkäppchen diesen Zusammenhang klären. Meister Vogelsang verliert sich sowieso immer in äußerst abgehobene Gedanken und</w:t>
      </w:r>
      <w:r>
        <w:rPr>
          <w:rFonts w:ascii="Arial" w:hAnsi="Arial" w:cs="Arial"/>
        </w:rPr>
        <w:t xml:space="preserve"> </w:t>
      </w:r>
      <w:r w:rsidRPr="00D678FA">
        <w:rPr>
          <w:rFonts w:ascii="Arial" w:hAnsi="Arial" w:cs="Arial"/>
        </w:rPr>
        <w:t xml:space="preserve">KäferLi und KäferLe diskutieren, ob man mit Love and Peace die Welt retten kann. </w:t>
      </w:r>
    </w:p>
    <w:p w14:paraId="5A31511B" w14:textId="77777777" w:rsidR="00D678FA" w:rsidRDefault="00D678FA" w:rsidP="00D678FA">
      <w:pPr>
        <w:rPr>
          <w:rFonts w:ascii="Arial" w:hAnsi="Arial" w:cs="Arial"/>
        </w:rPr>
      </w:pPr>
    </w:p>
    <w:p w14:paraId="31015CFD" w14:textId="77777777" w:rsidR="00D678FA" w:rsidRP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Und der Wolf? </w:t>
      </w:r>
    </w:p>
    <w:p w14:paraId="1C592A22" w14:textId="77777777" w:rsid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Er schwärmt von Blumen. </w:t>
      </w:r>
    </w:p>
    <w:p w14:paraId="23B21420" w14:textId="77777777" w:rsid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Glaubt er denn, dass er der erste Hippie der Menschheitsgeschichte sei, sollte er sich nicht seinen angestammten Aufgaben des Fressen-und-gefressen-Werden widmen?</w:t>
      </w:r>
    </w:p>
    <w:p w14:paraId="01BAC4D4" w14:textId="77777777" w:rsidR="00D678FA" w:rsidRPr="00D678FA" w:rsidRDefault="00D678FA" w:rsidP="00D678FA">
      <w:pPr>
        <w:rPr>
          <w:rFonts w:ascii="Arial" w:hAnsi="Arial" w:cs="Arial"/>
        </w:rPr>
      </w:pPr>
    </w:p>
    <w:p w14:paraId="751DAB24" w14:textId="77777777" w:rsidR="00053F8B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Noch dazu hat sich ein Mensch in diesen Wald verlaufen, </w:t>
      </w:r>
    </w:p>
    <w:p w14:paraId="0E3B71C7" w14:textId="77777777" w:rsidR="00053F8B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er ist überzeugt, dass er in dieser Geschichte eine Rolle bekommt. </w:t>
      </w:r>
    </w:p>
    <w:p w14:paraId="1988A6B4" w14:textId="77777777" w:rsidR="00053F8B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Sie wird ihm auch gegeben, doch entspricht sie nicht seinen Erwartungen. </w:t>
      </w:r>
    </w:p>
    <w:p w14:paraId="2A6FFED7" w14:textId="77777777" w:rsidR="00053F8B" w:rsidRDefault="00053F8B" w:rsidP="00D678FA">
      <w:pPr>
        <w:rPr>
          <w:rFonts w:ascii="Arial" w:hAnsi="Arial" w:cs="Arial"/>
        </w:rPr>
      </w:pPr>
    </w:p>
    <w:p w14:paraId="25904178" w14:textId="77777777" w:rsidR="00053F8B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Selbstverständlich gerät die ganze Geschichte ins Wanken, da wir uns im Wald de</w:t>
      </w:r>
      <w:r w:rsidR="00053F8B">
        <w:rPr>
          <w:rFonts w:ascii="Arial" w:hAnsi="Arial" w:cs="Arial"/>
        </w:rPr>
        <w:t>r</w:t>
      </w:r>
    </w:p>
    <w:p w14:paraId="2A2C5763" w14:textId="77777777" w:rsidR="00D678FA" w:rsidRP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bewusstseinsverändernden Vorkommnisse befinden.</w:t>
      </w:r>
    </w:p>
    <w:p w14:paraId="02212CB0" w14:textId="77777777" w:rsidR="00D678FA" w:rsidRP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Aber was solls!</w:t>
      </w:r>
    </w:p>
    <w:p w14:paraId="4DBC067F" w14:textId="77777777" w:rsidR="00A93B2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In einer Zeit, in der viel über Krieg und wenig über Frieden berichtet wird, </w:t>
      </w:r>
    </w:p>
    <w:p w14:paraId="41521692" w14:textId="77777777" w:rsidR="00A93B2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 xml:space="preserve">wäre doch Love and Peace dringend erforderlich, </w:t>
      </w:r>
    </w:p>
    <w:p w14:paraId="0538C71E" w14:textId="77777777" w:rsidR="00D678FA" w:rsidRPr="00D678FA" w:rsidRDefault="00D678FA" w:rsidP="00D678FA">
      <w:pPr>
        <w:rPr>
          <w:rFonts w:ascii="Arial" w:hAnsi="Arial" w:cs="Arial"/>
        </w:rPr>
      </w:pPr>
      <w:r w:rsidRPr="00D678FA">
        <w:rPr>
          <w:rFonts w:ascii="Arial" w:hAnsi="Arial" w:cs="Arial"/>
        </w:rPr>
        <w:t>es ist nur eine Frage des Bewusstseins.</w:t>
      </w:r>
    </w:p>
    <w:p w14:paraId="6E3B88D6" w14:textId="77777777" w:rsidR="00D678FA" w:rsidRDefault="00D678FA" w:rsidP="00D678FA">
      <w:pPr>
        <w:rPr>
          <w:sz w:val="28"/>
          <w:szCs w:val="28"/>
        </w:rPr>
      </w:pPr>
    </w:p>
    <w:p w14:paraId="7CFD69C2" w14:textId="77777777" w:rsidR="00D678FA" w:rsidRDefault="00D678FA" w:rsidP="00D678FA">
      <w:pPr>
        <w:rPr>
          <w:rFonts w:ascii="Arial Black" w:hAnsi="Arial Black" w:cs="Arial"/>
          <w:b/>
        </w:rPr>
      </w:pPr>
    </w:p>
    <w:p w14:paraId="20CF2699" w14:textId="77777777" w:rsidR="00D60201" w:rsidRPr="00D678FA" w:rsidRDefault="00C21F0A" w:rsidP="00D678FA">
      <w:pPr>
        <w:rPr>
          <w:rFonts w:ascii="Arial Black" w:hAnsi="Arial Black" w:cs="Arial"/>
          <w:b/>
          <w:sz w:val="28"/>
          <w:szCs w:val="28"/>
        </w:rPr>
      </w:pPr>
      <w:r w:rsidRPr="00D678FA">
        <w:rPr>
          <w:rFonts w:ascii="Arial Black" w:hAnsi="Arial Black" w:cs="Arial"/>
          <w:b/>
          <w:sz w:val="28"/>
          <w:szCs w:val="28"/>
        </w:rPr>
        <w:t>CHRISTOPH BOCHDANSKY</w:t>
      </w:r>
    </w:p>
    <w:p w14:paraId="46087D72" w14:textId="77777777" w:rsidR="00D60201" w:rsidRPr="00980568" w:rsidRDefault="00D60201" w:rsidP="00D60201">
      <w:pPr>
        <w:tabs>
          <w:tab w:val="left" w:pos="9180"/>
        </w:tabs>
        <w:ind w:right="-314"/>
        <w:rPr>
          <w:rFonts w:ascii="Arial" w:hAnsi="Arial" w:cs="Arial"/>
          <w:b/>
        </w:rPr>
      </w:pPr>
      <w:r w:rsidRPr="00980568">
        <w:rPr>
          <w:rFonts w:ascii="Arial" w:hAnsi="Arial" w:cs="Arial"/>
          <w:b/>
        </w:rPr>
        <w:t>Puppenspieler, Puppenbauer</w:t>
      </w:r>
    </w:p>
    <w:p w14:paraId="4EC14B4A" w14:textId="77777777" w:rsidR="00980568" w:rsidRDefault="00980568" w:rsidP="00980568">
      <w:pPr>
        <w:tabs>
          <w:tab w:val="left" w:pos="9180"/>
        </w:tabs>
        <w:ind w:right="-314"/>
      </w:pPr>
    </w:p>
    <w:p w14:paraId="68723DA8" w14:textId="77777777" w:rsid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</w:rPr>
        <w:t>Bühnenbildstudium am Mozarteum Salzburg, anschließend Figurentheatercolleg in Bochum (D).  Mitarbeit bei verschiedenen Puppenspielensembles in Deutschland, Österreich und Holland.</w:t>
      </w:r>
    </w:p>
    <w:p w14:paraId="01B445D4" w14:textId="77777777" w:rsidR="00385007" w:rsidRPr="00980568" w:rsidRDefault="00385007" w:rsidP="00980568">
      <w:pPr>
        <w:tabs>
          <w:tab w:val="left" w:pos="9180"/>
        </w:tabs>
        <w:ind w:right="-314"/>
        <w:rPr>
          <w:rFonts w:ascii="Arial" w:hAnsi="Arial" w:cs="Arial"/>
        </w:rPr>
      </w:pPr>
    </w:p>
    <w:p w14:paraId="7BE789CA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</w:rPr>
        <w:t>Stücke (Auswahl):</w:t>
      </w:r>
    </w:p>
    <w:p w14:paraId="7C9DF7ED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  <w:b/>
        </w:rPr>
        <w:t xml:space="preserve">Die Geister die wir rufen – rufen zurück </w:t>
      </w:r>
      <w:r w:rsidRPr="00980568">
        <w:rPr>
          <w:rFonts w:ascii="Arial" w:hAnsi="Arial" w:cs="Arial"/>
        </w:rPr>
        <w:t>(Solo)</w:t>
      </w:r>
    </w:p>
    <w:p w14:paraId="533D454B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  <w:b/>
          <w:bCs/>
        </w:rPr>
        <w:t>Faust der Tragödie Allerlei</w:t>
      </w:r>
      <w:r w:rsidRPr="00980568">
        <w:rPr>
          <w:rFonts w:ascii="Arial" w:hAnsi="Arial" w:cs="Arial"/>
        </w:rPr>
        <w:t xml:space="preserve"> – in Zusammenarbeit mit dem Schuberttheater Wien</w:t>
      </w:r>
    </w:p>
    <w:p w14:paraId="7098345F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  <w:b/>
        </w:rPr>
      </w:pPr>
      <w:r w:rsidRPr="00980568">
        <w:rPr>
          <w:rFonts w:ascii="Arial" w:hAnsi="Arial" w:cs="Arial"/>
          <w:b/>
        </w:rPr>
        <w:t xml:space="preserve">Nachtgesänge </w:t>
      </w:r>
      <w:r w:rsidRPr="00980568">
        <w:rPr>
          <w:rFonts w:ascii="Arial" w:hAnsi="Arial" w:cs="Arial"/>
        </w:rPr>
        <w:t xml:space="preserve"> zusammen mit dem Duo „die Strottern“ Klemens Lendl, David Müller.</w:t>
      </w:r>
    </w:p>
    <w:p w14:paraId="1A1E1075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  <w:b/>
        </w:rPr>
        <w:t>Empfindsamkeit der Giganten</w:t>
      </w:r>
      <w:r w:rsidRPr="00980568">
        <w:rPr>
          <w:rFonts w:ascii="Arial" w:hAnsi="Arial" w:cs="Arial"/>
        </w:rPr>
        <w:t xml:space="preserve">, zusammen mit dem Figurentheater Wilde&amp;Vogel, Leipzig. </w:t>
      </w:r>
    </w:p>
    <w:p w14:paraId="0E6A1A38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</w:rPr>
        <w:t xml:space="preserve">Für Kinder, </w:t>
      </w:r>
      <w:r w:rsidRPr="00980568">
        <w:rPr>
          <w:rFonts w:ascii="Arial" w:hAnsi="Arial" w:cs="Arial"/>
          <w:b/>
        </w:rPr>
        <w:t xml:space="preserve">Der Teufel mit den drei goldenen Haaren </w:t>
      </w:r>
      <w:r w:rsidRPr="00980568">
        <w:rPr>
          <w:rFonts w:ascii="Arial" w:hAnsi="Arial" w:cs="Arial"/>
          <w:bCs/>
        </w:rPr>
        <w:t>(Solo)</w:t>
      </w:r>
    </w:p>
    <w:p w14:paraId="177C9549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</w:rPr>
        <w:t>Arbeitet als Regisseur, Ausstatter und Puppenbauer. (Puppentheater der Stadt Halle, Theater Junge Generation Dresden, Figurentheater Lilarum Wien, Bialistocki Teatr Lalek, Polen)</w:t>
      </w:r>
    </w:p>
    <w:p w14:paraId="2177DB2D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  <w:snapToGrid w:val="0"/>
        </w:rPr>
      </w:pPr>
      <w:r w:rsidRPr="00980568">
        <w:rPr>
          <w:rFonts w:ascii="Arial" w:hAnsi="Arial" w:cs="Arial"/>
          <w:b/>
          <w:bCs/>
        </w:rPr>
        <w:t>Festivalleitung:</w:t>
      </w:r>
      <w:r w:rsidRPr="00980568">
        <w:rPr>
          <w:rFonts w:ascii="Arial" w:hAnsi="Arial" w:cs="Arial"/>
        </w:rPr>
        <w:t xml:space="preserve"> </w:t>
      </w:r>
      <w:r w:rsidRPr="00980568">
        <w:rPr>
          <w:rFonts w:ascii="Arial" w:hAnsi="Arial" w:cs="Arial"/>
          <w:snapToGrid w:val="0"/>
        </w:rPr>
        <w:t xml:space="preserve">1986 - Microtheaterfestival (Wiener Festwochen), </w:t>
      </w:r>
    </w:p>
    <w:p w14:paraId="0E201608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  <w:r w:rsidRPr="00980568">
        <w:rPr>
          <w:rFonts w:ascii="Arial" w:hAnsi="Arial" w:cs="Arial"/>
          <w:snapToGrid w:val="0"/>
        </w:rPr>
        <w:t>1992 &amp; 1993 Homunculus Hohenems, 2009 - künstlerische Leitung "Wo wenn nicht alle da! Ein richtiges Kasperltheater - Linz 09 Kulturhauptstadt Europas</w:t>
      </w:r>
    </w:p>
    <w:p w14:paraId="7FF9EBB9" w14:textId="77777777" w:rsidR="00980568" w:rsidRPr="00980568" w:rsidRDefault="00980568" w:rsidP="00980568">
      <w:pPr>
        <w:tabs>
          <w:tab w:val="left" w:pos="9180"/>
        </w:tabs>
        <w:ind w:right="-314"/>
        <w:rPr>
          <w:rFonts w:ascii="Arial" w:hAnsi="Arial" w:cs="Arial"/>
        </w:rPr>
      </w:pPr>
    </w:p>
    <w:p w14:paraId="31D5089A" w14:textId="77777777" w:rsidR="00980568" w:rsidRPr="00980568" w:rsidRDefault="00980568" w:rsidP="00980568">
      <w:pPr>
        <w:tabs>
          <w:tab w:val="left" w:pos="9360"/>
          <w:tab w:val="left" w:pos="9900"/>
        </w:tabs>
        <w:ind w:right="-854"/>
        <w:rPr>
          <w:rFonts w:ascii="Arial" w:hAnsi="Arial" w:cs="Arial"/>
        </w:rPr>
      </w:pPr>
      <w:r w:rsidRPr="00980568">
        <w:rPr>
          <w:rFonts w:ascii="Arial" w:hAnsi="Arial" w:cs="Arial"/>
        </w:rPr>
        <w:t xml:space="preserve">War </w:t>
      </w:r>
      <w:r w:rsidRPr="00980568">
        <w:rPr>
          <w:rFonts w:ascii="Arial" w:hAnsi="Arial" w:cs="Arial"/>
          <w:b/>
          <w:bCs/>
        </w:rPr>
        <w:t xml:space="preserve">Gastdozent </w:t>
      </w:r>
      <w:r w:rsidRPr="00980568">
        <w:rPr>
          <w:rFonts w:ascii="Arial" w:hAnsi="Arial" w:cs="Arial"/>
        </w:rPr>
        <w:t>an der Musikhochschule Stuttgart Studienzweig Figurentheater und Hochschule Ernst Busch Abt. Puppenspielkunst Berlin, VSMU Faculty of Theatre Academy of Performing Arts in Bratislava, Slowakei.</w:t>
      </w:r>
    </w:p>
    <w:p w14:paraId="54B7C11A" w14:textId="77777777" w:rsidR="00980568" w:rsidRPr="00980568" w:rsidRDefault="00980568" w:rsidP="00980568">
      <w:pPr>
        <w:tabs>
          <w:tab w:val="left" w:pos="9360"/>
          <w:tab w:val="left" w:pos="9900"/>
        </w:tabs>
        <w:ind w:right="-854"/>
        <w:rPr>
          <w:rFonts w:ascii="Arial" w:hAnsi="Arial" w:cs="Arial"/>
        </w:rPr>
      </w:pPr>
    </w:p>
    <w:p w14:paraId="2877F563" w14:textId="77777777" w:rsidR="00980568" w:rsidRPr="00980568" w:rsidRDefault="00980568" w:rsidP="00980568">
      <w:pPr>
        <w:rPr>
          <w:rFonts w:ascii="Arial" w:hAnsi="Arial" w:cs="Arial"/>
        </w:rPr>
      </w:pPr>
      <w:r w:rsidRPr="00980568">
        <w:rPr>
          <w:rFonts w:ascii="Arial" w:hAnsi="Arial" w:cs="Arial"/>
        </w:rPr>
        <w:t>Mit seinen Stücken war er zu Gast auf Festivals in Europa, Taiwan, Indonesien, den USA und Israel etc.</w:t>
      </w:r>
    </w:p>
    <w:p w14:paraId="1D0DA2DF" w14:textId="77777777" w:rsidR="00980568" w:rsidRPr="00980568" w:rsidRDefault="00980568" w:rsidP="00980568">
      <w:pPr>
        <w:rPr>
          <w:rFonts w:ascii="Arial" w:hAnsi="Arial" w:cs="Arial"/>
        </w:rPr>
      </w:pPr>
    </w:p>
    <w:p w14:paraId="2F2DF890" w14:textId="77777777" w:rsidR="00980568" w:rsidRPr="00980568" w:rsidRDefault="00980568" w:rsidP="00980568">
      <w:pPr>
        <w:rPr>
          <w:rFonts w:ascii="Arial" w:hAnsi="Arial" w:cs="Arial"/>
        </w:rPr>
      </w:pPr>
      <w:r w:rsidRPr="00980568">
        <w:rPr>
          <w:rFonts w:ascii="Arial" w:hAnsi="Arial" w:cs="Arial"/>
        </w:rPr>
        <w:lastRenderedPageBreak/>
        <w:t xml:space="preserve">Veröffentlichung zweier Bücher, </w:t>
      </w:r>
      <w:r w:rsidRPr="00980568">
        <w:rPr>
          <w:rFonts w:ascii="Arial" w:hAnsi="Arial" w:cs="Arial"/>
          <w:b/>
        </w:rPr>
        <w:t xml:space="preserve">„Anmerkungen zur Umgebung“ </w:t>
      </w:r>
      <w:r w:rsidRPr="00980568">
        <w:rPr>
          <w:rFonts w:ascii="Arial" w:hAnsi="Arial" w:cs="Arial"/>
        </w:rPr>
        <w:t>Kurzgeschichten 2015 und</w:t>
      </w:r>
      <w:r w:rsidRPr="00980568">
        <w:rPr>
          <w:rFonts w:ascii="Arial" w:hAnsi="Arial" w:cs="Arial"/>
          <w:b/>
        </w:rPr>
        <w:t xml:space="preserve"> „Botendienst ins Jenseits „</w:t>
      </w:r>
      <w:r w:rsidRPr="00980568">
        <w:rPr>
          <w:rFonts w:ascii="Arial" w:hAnsi="Arial" w:cs="Arial"/>
        </w:rPr>
        <w:t>Roman 2019 – Verlag Wortreich Wien.</w:t>
      </w:r>
    </w:p>
    <w:p w14:paraId="11A584F5" w14:textId="77777777" w:rsidR="00024418" w:rsidRPr="00054ABF" w:rsidRDefault="00980568" w:rsidP="00054ABF">
      <w:pPr>
        <w:rPr>
          <w:rFonts w:ascii="Arial" w:hAnsi="Arial" w:cs="Arial"/>
        </w:rPr>
      </w:pPr>
      <w:r w:rsidRPr="00980568">
        <w:rPr>
          <w:rFonts w:ascii="Arial" w:hAnsi="Arial" w:cs="Arial"/>
        </w:rPr>
        <w:t xml:space="preserve">Comic </w:t>
      </w:r>
      <w:r w:rsidRPr="00980568">
        <w:rPr>
          <w:rFonts w:ascii="Arial" w:hAnsi="Arial" w:cs="Arial"/>
          <w:b/>
          <w:bCs/>
        </w:rPr>
        <w:t>„Lieder vom Horizont“</w:t>
      </w:r>
      <w:r w:rsidRPr="00980568">
        <w:rPr>
          <w:rFonts w:ascii="Arial" w:hAnsi="Arial" w:cs="Arial"/>
        </w:rPr>
        <w:t xml:space="preserve"> Bucher Verlag 2022</w:t>
      </w:r>
    </w:p>
    <w:sectPr w:rsidR="00024418" w:rsidRPr="00054ABF" w:rsidSect="00831F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4" w:right="926" w:bottom="540" w:left="1417" w:header="708" w:footer="48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9F8E" w14:textId="77777777" w:rsidR="00720181" w:rsidRDefault="00720181">
      <w:r>
        <w:separator/>
      </w:r>
    </w:p>
  </w:endnote>
  <w:endnote w:type="continuationSeparator" w:id="0">
    <w:p w14:paraId="2F8698A5" w14:textId="77777777" w:rsidR="00720181" w:rsidRDefault="0072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8E44" w14:textId="77777777" w:rsidR="00646C5E" w:rsidRDefault="00646C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C708" w14:textId="77777777" w:rsidR="004C6339" w:rsidRDefault="00720181">
    <w:pPr>
      <w:pStyle w:val="Textkrper21"/>
      <w:pBdr>
        <w:bottom w:val="single" w:sz="8" w:space="1" w:color="000000"/>
      </w:pBdr>
      <w:tabs>
        <w:tab w:val="left" w:pos="7797"/>
      </w:tabs>
      <w:ind w:right="-426"/>
      <w:rPr>
        <w:b/>
        <w:sz w:val="16"/>
        <w:szCs w:val="16"/>
      </w:rPr>
    </w:pPr>
    <w:r>
      <w:rPr>
        <w:noProof/>
      </w:rPr>
      <w:pict w14:anchorId="67D28FA4"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1025" type="#_x0000_t202" style="position:absolute;margin-left:543.95pt;margin-top:.05pt;width:27.35pt;height:11.35pt;z-index: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" stroked="f">
          <v:fill opacity="0"/>
          <v:textbox inset="0,0,0,0">
            <w:txbxContent>
              <w:p w14:paraId="60B3ED9E" w14:textId="77777777" w:rsidR="004C6339" w:rsidRDefault="00831F8D">
                <w:pPr>
                  <w:pStyle w:val="Fuzeile"/>
                </w:pPr>
                <w:r>
                  <w:rPr>
                    <w:rStyle w:val="Seitenzahl"/>
                  </w:rPr>
                  <w:fldChar w:fldCharType="begin"/>
                </w:r>
                <w:r w:rsidR="004C6339">
                  <w:rPr>
                    <w:rStyle w:val="Seitenzahl"/>
                  </w:rPr>
                  <w:instrText xml:space="preserve"> PAGE </w:instrText>
                </w:r>
                <w:r>
                  <w:rPr>
                    <w:rStyle w:val="Seitenzahl"/>
                  </w:rPr>
                  <w:fldChar w:fldCharType="separate"/>
                </w:r>
                <w:r w:rsidR="00147684">
                  <w:rPr>
                    <w:rStyle w:val="Seitenzahl"/>
                    <w:noProof/>
                  </w:rPr>
                  <w:t>1</w:t>
                </w:r>
                <w:r>
                  <w:rPr>
                    <w:rStyle w:val="Seitenzah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323568E8" w14:textId="77777777" w:rsidR="004C6339" w:rsidRDefault="004C6339">
    <w:pPr>
      <w:pStyle w:val="Textkrper22"/>
      <w:ind w:right="-426"/>
      <w:jc w:val="center"/>
      <w:rPr>
        <w:b/>
        <w:bCs/>
        <w:color w:val="FF0000"/>
        <w:sz w:val="16"/>
        <w:szCs w:val="16"/>
      </w:rPr>
    </w:pPr>
    <w:r>
      <w:rPr>
        <w:b/>
        <w:bCs/>
        <w:sz w:val="16"/>
        <w:szCs w:val="16"/>
      </w:rPr>
      <w:t>Pressekontakt: GAMUEKL – Gabriele Müller-Klomfar</w:t>
    </w:r>
  </w:p>
  <w:p w14:paraId="46064E71" w14:textId="77777777" w:rsidR="004C6339" w:rsidRPr="002C41DA" w:rsidRDefault="00F43A78" w:rsidP="002C41DA">
    <w:pPr>
      <w:pStyle w:val="Textkrper22"/>
      <w:ind w:right="-426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A-1100 Wien; Hackergasse 4 / 1 / 32</w:t>
    </w:r>
    <w:r w:rsidR="002C41DA">
      <w:rPr>
        <w:b/>
        <w:bCs/>
        <w:sz w:val="16"/>
        <w:szCs w:val="16"/>
      </w:rPr>
      <w:t xml:space="preserve">; </w:t>
    </w:r>
    <w:r w:rsidR="004C6339">
      <w:rPr>
        <w:b/>
        <w:bCs/>
        <w:sz w:val="16"/>
        <w:szCs w:val="16"/>
      </w:rPr>
      <w:t xml:space="preserve">Mobil: 0699-1-913 14 11; E-Mail: </w:t>
    </w:r>
    <w:hyperlink r:id="rId1" w:history="1">
      <w:r w:rsidR="004C6339">
        <w:rPr>
          <w:rStyle w:val="Hyperlink"/>
          <w:b/>
          <w:sz w:val="16"/>
          <w:szCs w:val="16"/>
        </w:rPr>
        <w:t>service@gamuekl.org</w:t>
      </w:r>
    </w:hyperlink>
  </w:p>
  <w:p w14:paraId="7AFC2DCC" w14:textId="77777777" w:rsidR="004C6339" w:rsidRDefault="004C6339">
    <w:pPr>
      <w:rPr>
        <w:rFonts w:ascii="Arial Black" w:hAnsi="Arial Black" w:cs="Arial Black"/>
        <w:sz w:val="16"/>
      </w:rPr>
    </w:pPr>
  </w:p>
  <w:p w14:paraId="3775E8C4" w14:textId="77777777" w:rsidR="004C6339" w:rsidRDefault="004C633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50BF" w14:textId="77777777" w:rsidR="00646C5E" w:rsidRDefault="00646C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D875" w14:textId="77777777" w:rsidR="00720181" w:rsidRDefault="00720181">
      <w:r>
        <w:separator/>
      </w:r>
    </w:p>
  </w:footnote>
  <w:footnote w:type="continuationSeparator" w:id="0">
    <w:p w14:paraId="3643EB5E" w14:textId="77777777" w:rsidR="00720181" w:rsidRDefault="0072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23F7" w14:textId="77777777" w:rsidR="00646C5E" w:rsidRDefault="00646C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4A00" w14:textId="77777777" w:rsidR="004C6339" w:rsidRDefault="004C6339" w:rsidP="00E85A7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 Black" w:hAnsi="Arial Black" w:cs="Arial Black"/>
        <w:sz w:val="16"/>
      </w:rPr>
      <w:t>PRESSEINFORMATION+++PRESSEINFORMATION+++PRESSEINFORMATION+++PRESSEINFORMATION</w:t>
    </w:r>
  </w:p>
  <w:p w14:paraId="20EF9BEC" w14:textId="77777777" w:rsidR="004C6339" w:rsidRDefault="004C63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2E46" w14:textId="77777777" w:rsidR="00646C5E" w:rsidRDefault="00646C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hd w:val="clear" w:color="auto" w:fill="FFFF00"/>
        <w:lang w:val="en-GB"/>
      </w:rPr>
    </w:lvl>
  </w:abstractNum>
  <w:abstractNum w:abstractNumId="3" w15:restartNumberingAfterBreak="0">
    <w:nsid w:val="04184736"/>
    <w:multiLevelType w:val="hybridMultilevel"/>
    <w:tmpl w:val="6EBE0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56C9"/>
    <w:multiLevelType w:val="hybridMultilevel"/>
    <w:tmpl w:val="A3E4D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E6A03"/>
    <w:multiLevelType w:val="hybridMultilevel"/>
    <w:tmpl w:val="9D9E2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E1810"/>
    <w:multiLevelType w:val="hybridMultilevel"/>
    <w:tmpl w:val="5986FFDC"/>
    <w:lvl w:ilvl="0" w:tplc="8AAEA8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1F9"/>
    <w:multiLevelType w:val="hybridMultilevel"/>
    <w:tmpl w:val="D9B45E6E"/>
    <w:lvl w:ilvl="0" w:tplc="0C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447DE8"/>
    <w:multiLevelType w:val="hybridMultilevel"/>
    <w:tmpl w:val="24CC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942C4"/>
    <w:multiLevelType w:val="hybridMultilevel"/>
    <w:tmpl w:val="FAD8F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C2313"/>
    <w:multiLevelType w:val="hybridMultilevel"/>
    <w:tmpl w:val="1E20F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53934">
    <w:abstractNumId w:val="0"/>
  </w:num>
  <w:num w:numId="2" w16cid:durableId="15622708">
    <w:abstractNumId w:val="1"/>
  </w:num>
  <w:num w:numId="3" w16cid:durableId="560529697">
    <w:abstractNumId w:val="2"/>
  </w:num>
  <w:num w:numId="4" w16cid:durableId="2057704690">
    <w:abstractNumId w:val="7"/>
  </w:num>
  <w:num w:numId="5" w16cid:durableId="1043406565">
    <w:abstractNumId w:val="6"/>
  </w:num>
  <w:num w:numId="6" w16cid:durableId="1678271461">
    <w:abstractNumId w:val="8"/>
  </w:num>
  <w:num w:numId="7" w16cid:durableId="137648243">
    <w:abstractNumId w:val="3"/>
  </w:num>
  <w:num w:numId="8" w16cid:durableId="1980382613">
    <w:abstractNumId w:val="4"/>
  </w:num>
  <w:num w:numId="9" w16cid:durableId="1031154363">
    <w:abstractNumId w:val="5"/>
  </w:num>
  <w:num w:numId="10" w16cid:durableId="126165186">
    <w:abstractNumId w:val="10"/>
  </w:num>
  <w:num w:numId="11" w16cid:durableId="1507328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isplayBackgroundShape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A7B"/>
    <w:rsid w:val="00000B42"/>
    <w:rsid w:val="00001344"/>
    <w:rsid w:val="00002E2C"/>
    <w:rsid w:val="000030E5"/>
    <w:rsid w:val="000031CB"/>
    <w:rsid w:val="00004904"/>
    <w:rsid w:val="00006B06"/>
    <w:rsid w:val="00006FCB"/>
    <w:rsid w:val="00013D09"/>
    <w:rsid w:val="00013DE1"/>
    <w:rsid w:val="0001497D"/>
    <w:rsid w:val="00024418"/>
    <w:rsid w:val="00034899"/>
    <w:rsid w:val="00036C0B"/>
    <w:rsid w:val="000418EF"/>
    <w:rsid w:val="00044210"/>
    <w:rsid w:val="00050013"/>
    <w:rsid w:val="00051FC2"/>
    <w:rsid w:val="00052A95"/>
    <w:rsid w:val="00053F8B"/>
    <w:rsid w:val="00054ABF"/>
    <w:rsid w:val="0005556C"/>
    <w:rsid w:val="000576D0"/>
    <w:rsid w:val="00060BAD"/>
    <w:rsid w:val="00061BE0"/>
    <w:rsid w:val="00065A81"/>
    <w:rsid w:val="000661A0"/>
    <w:rsid w:val="000700CD"/>
    <w:rsid w:val="000705A8"/>
    <w:rsid w:val="00071844"/>
    <w:rsid w:val="00074069"/>
    <w:rsid w:val="000740F5"/>
    <w:rsid w:val="000767DA"/>
    <w:rsid w:val="000812A7"/>
    <w:rsid w:val="0008539F"/>
    <w:rsid w:val="00092B06"/>
    <w:rsid w:val="000A0E6F"/>
    <w:rsid w:val="000A4A99"/>
    <w:rsid w:val="000A4EA8"/>
    <w:rsid w:val="000A6C3B"/>
    <w:rsid w:val="000A6EDC"/>
    <w:rsid w:val="000A7E69"/>
    <w:rsid w:val="000A7F4E"/>
    <w:rsid w:val="000B3356"/>
    <w:rsid w:val="000B350E"/>
    <w:rsid w:val="000B3786"/>
    <w:rsid w:val="000B6B7E"/>
    <w:rsid w:val="000B787B"/>
    <w:rsid w:val="000C12AD"/>
    <w:rsid w:val="000C3FF1"/>
    <w:rsid w:val="000C46EE"/>
    <w:rsid w:val="000C5ABD"/>
    <w:rsid w:val="000C68D5"/>
    <w:rsid w:val="000D2070"/>
    <w:rsid w:val="000D41C9"/>
    <w:rsid w:val="000D43F0"/>
    <w:rsid w:val="000D606C"/>
    <w:rsid w:val="000D71BA"/>
    <w:rsid w:val="000E114B"/>
    <w:rsid w:val="000E1CA5"/>
    <w:rsid w:val="000E551B"/>
    <w:rsid w:val="000F100D"/>
    <w:rsid w:val="000F2539"/>
    <w:rsid w:val="000F3F5E"/>
    <w:rsid w:val="000F4BF2"/>
    <w:rsid w:val="000F4FBE"/>
    <w:rsid w:val="000F739F"/>
    <w:rsid w:val="00100743"/>
    <w:rsid w:val="001022FD"/>
    <w:rsid w:val="00106C74"/>
    <w:rsid w:val="001078EF"/>
    <w:rsid w:val="001116FD"/>
    <w:rsid w:val="001135F3"/>
    <w:rsid w:val="001140D4"/>
    <w:rsid w:val="0011470A"/>
    <w:rsid w:val="00114C6B"/>
    <w:rsid w:val="00115D82"/>
    <w:rsid w:val="00116455"/>
    <w:rsid w:val="00120BFC"/>
    <w:rsid w:val="001217D8"/>
    <w:rsid w:val="001224D5"/>
    <w:rsid w:val="00124A66"/>
    <w:rsid w:val="00124B2B"/>
    <w:rsid w:val="00131178"/>
    <w:rsid w:val="0013292D"/>
    <w:rsid w:val="00135BD1"/>
    <w:rsid w:val="00136C21"/>
    <w:rsid w:val="001371E0"/>
    <w:rsid w:val="0014007F"/>
    <w:rsid w:val="00142B30"/>
    <w:rsid w:val="00147684"/>
    <w:rsid w:val="001527E9"/>
    <w:rsid w:val="00153E22"/>
    <w:rsid w:val="00157FC2"/>
    <w:rsid w:val="00160E96"/>
    <w:rsid w:val="00163B9E"/>
    <w:rsid w:val="001640D9"/>
    <w:rsid w:val="00165165"/>
    <w:rsid w:val="001719AA"/>
    <w:rsid w:val="00172EF7"/>
    <w:rsid w:val="00175291"/>
    <w:rsid w:val="00175442"/>
    <w:rsid w:val="00176851"/>
    <w:rsid w:val="001810AF"/>
    <w:rsid w:val="00181FB8"/>
    <w:rsid w:val="0018230B"/>
    <w:rsid w:val="00183F20"/>
    <w:rsid w:val="00185358"/>
    <w:rsid w:val="001865AD"/>
    <w:rsid w:val="00186FC1"/>
    <w:rsid w:val="00190FC2"/>
    <w:rsid w:val="00195AFE"/>
    <w:rsid w:val="00197B5F"/>
    <w:rsid w:val="001A046D"/>
    <w:rsid w:val="001A1A6B"/>
    <w:rsid w:val="001A2080"/>
    <w:rsid w:val="001A4A1C"/>
    <w:rsid w:val="001A4B7A"/>
    <w:rsid w:val="001A702A"/>
    <w:rsid w:val="001A72E8"/>
    <w:rsid w:val="001B3B6D"/>
    <w:rsid w:val="001B571E"/>
    <w:rsid w:val="001C336F"/>
    <w:rsid w:val="001C3BE5"/>
    <w:rsid w:val="001C65C2"/>
    <w:rsid w:val="001C6C63"/>
    <w:rsid w:val="001C765E"/>
    <w:rsid w:val="001D3C78"/>
    <w:rsid w:val="001D3D20"/>
    <w:rsid w:val="001D40B5"/>
    <w:rsid w:val="001D4B30"/>
    <w:rsid w:val="001D78F5"/>
    <w:rsid w:val="001D7991"/>
    <w:rsid w:val="001D7DEA"/>
    <w:rsid w:val="001E13B8"/>
    <w:rsid w:val="001E425D"/>
    <w:rsid w:val="001E4AEE"/>
    <w:rsid w:val="001E5726"/>
    <w:rsid w:val="001E6645"/>
    <w:rsid w:val="001E6E06"/>
    <w:rsid w:val="001E70B1"/>
    <w:rsid w:val="001F27D2"/>
    <w:rsid w:val="001F3EB6"/>
    <w:rsid w:val="001F7334"/>
    <w:rsid w:val="0020072A"/>
    <w:rsid w:val="0020120D"/>
    <w:rsid w:val="00201CAA"/>
    <w:rsid w:val="0020262D"/>
    <w:rsid w:val="00204BE2"/>
    <w:rsid w:val="00210410"/>
    <w:rsid w:val="0021188F"/>
    <w:rsid w:val="002146DE"/>
    <w:rsid w:val="00216278"/>
    <w:rsid w:val="00222196"/>
    <w:rsid w:val="00223E3E"/>
    <w:rsid w:val="002259FC"/>
    <w:rsid w:val="002306B8"/>
    <w:rsid w:val="00234791"/>
    <w:rsid w:val="00234B37"/>
    <w:rsid w:val="002358C5"/>
    <w:rsid w:val="002418E6"/>
    <w:rsid w:val="00244A2A"/>
    <w:rsid w:val="00244A9B"/>
    <w:rsid w:val="00251249"/>
    <w:rsid w:val="00252A25"/>
    <w:rsid w:val="00256C98"/>
    <w:rsid w:val="00261F5A"/>
    <w:rsid w:val="00262321"/>
    <w:rsid w:val="002708C4"/>
    <w:rsid w:val="00270EA6"/>
    <w:rsid w:val="00271B20"/>
    <w:rsid w:val="00272117"/>
    <w:rsid w:val="00272DEA"/>
    <w:rsid w:val="002730FE"/>
    <w:rsid w:val="00275470"/>
    <w:rsid w:val="002819DB"/>
    <w:rsid w:val="0028408A"/>
    <w:rsid w:val="00284A8F"/>
    <w:rsid w:val="002853A9"/>
    <w:rsid w:val="00286DE6"/>
    <w:rsid w:val="00287B03"/>
    <w:rsid w:val="002915A8"/>
    <w:rsid w:val="00292371"/>
    <w:rsid w:val="002964D4"/>
    <w:rsid w:val="002979DA"/>
    <w:rsid w:val="002A17A2"/>
    <w:rsid w:val="002A2D38"/>
    <w:rsid w:val="002B067F"/>
    <w:rsid w:val="002B074F"/>
    <w:rsid w:val="002B43A7"/>
    <w:rsid w:val="002B62F1"/>
    <w:rsid w:val="002B6894"/>
    <w:rsid w:val="002B6C46"/>
    <w:rsid w:val="002B6F4B"/>
    <w:rsid w:val="002C07B0"/>
    <w:rsid w:val="002C1B42"/>
    <w:rsid w:val="002C3316"/>
    <w:rsid w:val="002C41DA"/>
    <w:rsid w:val="002C4FFC"/>
    <w:rsid w:val="002C5C75"/>
    <w:rsid w:val="002C698B"/>
    <w:rsid w:val="002C6A8D"/>
    <w:rsid w:val="002D0F09"/>
    <w:rsid w:val="002D7D34"/>
    <w:rsid w:val="002E5B32"/>
    <w:rsid w:val="002E763E"/>
    <w:rsid w:val="002F47A6"/>
    <w:rsid w:val="002F5540"/>
    <w:rsid w:val="00303678"/>
    <w:rsid w:val="00305308"/>
    <w:rsid w:val="00305FEE"/>
    <w:rsid w:val="0031038D"/>
    <w:rsid w:val="003106FA"/>
    <w:rsid w:val="00311BA0"/>
    <w:rsid w:val="00312D8B"/>
    <w:rsid w:val="003179A7"/>
    <w:rsid w:val="00323B78"/>
    <w:rsid w:val="0032589F"/>
    <w:rsid w:val="00326004"/>
    <w:rsid w:val="00327821"/>
    <w:rsid w:val="003358C8"/>
    <w:rsid w:val="00335EE9"/>
    <w:rsid w:val="003469A6"/>
    <w:rsid w:val="00347CDB"/>
    <w:rsid w:val="003512FF"/>
    <w:rsid w:val="003520C1"/>
    <w:rsid w:val="00352E1C"/>
    <w:rsid w:val="003558A9"/>
    <w:rsid w:val="00357F22"/>
    <w:rsid w:val="00360FBB"/>
    <w:rsid w:val="00361F39"/>
    <w:rsid w:val="00363F06"/>
    <w:rsid w:val="00367D03"/>
    <w:rsid w:val="003802D2"/>
    <w:rsid w:val="00385007"/>
    <w:rsid w:val="003850C8"/>
    <w:rsid w:val="00385910"/>
    <w:rsid w:val="00392EE6"/>
    <w:rsid w:val="0039564D"/>
    <w:rsid w:val="003A3CB1"/>
    <w:rsid w:val="003A5B06"/>
    <w:rsid w:val="003A5F7F"/>
    <w:rsid w:val="003A65D3"/>
    <w:rsid w:val="003A6784"/>
    <w:rsid w:val="003A6E4A"/>
    <w:rsid w:val="003A7663"/>
    <w:rsid w:val="003A78B9"/>
    <w:rsid w:val="003B3884"/>
    <w:rsid w:val="003C29CC"/>
    <w:rsid w:val="003D35F6"/>
    <w:rsid w:val="003D5319"/>
    <w:rsid w:val="003D596A"/>
    <w:rsid w:val="003D6C20"/>
    <w:rsid w:val="003D6E2A"/>
    <w:rsid w:val="003E092A"/>
    <w:rsid w:val="003E56D5"/>
    <w:rsid w:val="003E58F7"/>
    <w:rsid w:val="003F0F8F"/>
    <w:rsid w:val="003F2D54"/>
    <w:rsid w:val="003F416B"/>
    <w:rsid w:val="003F50A3"/>
    <w:rsid w:val="003F5BB6"/>
    <w:rsid w:val="003F6684"/>
    <w:rsid w:val="003F7907"/>
    <w:rsid w:val="00401DF7"/>
    <w:rsid w:val="00406010"/>
    <w:rsid w:val="0041096C"/>
    <w:rsid w:val="0041318B"/>
    <w:rsid w:val="0041430C"/>
    <w:rsid w:val="004149C0"/>
    <w:rsid w:val="00416315"/>
    <w:rsid w:val="0041671F"/>
    <w:rsid w:val="00416D1D"/>
    <w:rsid w:val="00425DBF"/>
    <w:rsid w:val="004271BA"/>
    <w:rsid w:val="004279D4"/>
    <w:rsid w:val="004301F1"/>
    <w:rsid w:val="00434278"/>
    <w:rsid w:val="0043711C"/>
    <w:rsid w:val="00440079"/>
    <w:rsid w:val="00441346"/>
    <w:rsid w:val="00442A0F"/>
    <w:rsid w:val="00450812"/>
    <w:rsid w:val="00450EC6"/>
    <w:rsid w:val="00451405"/>
    <w:rsid w:val="00454C54"/>
    <w:rsid w:val="00454D3D"/>
    <w:rsid w:val="0045605A"/>
    <w:rsid w:val="00456F2B"/>
    <w:rsid w:val="0046082A"/>
    <w:rsid w:val="00463342"/>
    <w:rsid w:val="00466A65"/>
    <w:rsid w:val="00466B90"/>
    <w:rsid w:val="00467BEB"/>
    <w:rsid w:val="004721AF"/>
    <w:rsid w:val="004739FA"/>
    <w:rsid w:val="00473D34"/>
    <w:rsid w:val="004769E5"/>
    <w:rsid w:val="00477481"/>
    <w:rsid w:val="004779D6"/>
    <w:rsid w:val="00480748"/>
    <w:rsid w:val="00481144"/>
    <w:rsid w:val="004876EF"/>
    <w:rsid w:val="004878F2"/>
    <w:rsid w:val="004901BC"/>
    <w:rsid w:val="00493C43"/>
    <w:rsid w:val="004961F4"/>
    <w:rsid w:val="00496242"/>
    <w:rsid w:val="00497BA0"/>
    <w:rsid w:val="004A34DC"/>
    <w:rsid w:val="004A750B"/>
    <w:rsid w:val="004A750C"/>
    <w:rsid w:val="004A7BDF"/>
    <w:rsid w:val="004B182B"/>
    <w:rsid w:val="004B1BB9"/>
    <w:rsid w:val="004B2B94"/>
    <w:rsid w:val="004C13DB"/>
    <w:rsid w:val="004C57B6"/>
    <w:rsid w:val="004C6339"/>
    <w:rsid w:val="004D35B5"/>
    <w:rsid w:val="004D4F37"/>
    <w:rsid w:val="004D606D"/>
    <w:rsid w:val="004E10C5"/>
    <w:rsid w:val="004E24F2"/>
    <w:rsid w:val="004E3720"/>
    <w:rsid w:val="004E7199"/>
    <w:rsid w:val="004F2B2C"/>
    <w:rsid w:val="004F6D32"/>
    <w:rsid w:val="00500409"/>
    <w:rsid w:val="00505F25"/>
    <w:rsid w:val="00505FBB"/>
    <w:rsid w:val="00507E9B"/>
    <w:rsid w:val="005132B1"/>
    <w:rsid w:val="00515FD0"/>
    <w:rsid w:val="00516473"/>
    <w:rsid w:val="00517530"/>
    <w:rsid w:val="005238BC"/>
    <w:rsid w:val="00523A79"/>
    <w:rsid w:val="005261E5"/>
    <w:rsid w:val="0052653B"/>
    <w:rsid w:val="00526A61"/>
    <w:rsid w:val="00527C56"/>
    <w:rsid w:val="00530296"/>
    <w:rsid w:val="00531C7B"/>
    <w:rsid w:val="00532233"/>
    <w:rsid w:val="00533F9F"/>
    <w:rsid w:val="00534CE1"/>
    <w:rsid w:val="005428DF"/>
    <w:rsid w:val="00543FB7"/>
    <w:rsid w:val="005444D4"/>
    <w:rsid w:val="005455EA"/>
    <w:rsid w:val="00551147"/>
    <w:rsid w:val="00551192"/>
    <w:rsid w:val="005523ED"/>
    <w:rsid w:val="005527C8"/>
    <w:rsid w:val="00554965"/>
    <w:rsid w:val="005560CC"/>
    <w:rsid w:val="00556440"/>
    <w:rsid w:val="00560AF3"/>
    <w:rsid w:val="005616BB"/>
    <w:rsid w:val="005626A4"/>
    <w:rsid w:val="00567177"/>
    <w:rsid w:val="005674B6"/>
    <w:rsid w:val="00571D01"/>
    <w:rsid w:val="00571FC1"/>
    <w:rsid w:val="00572762"/>
    <w:rsid w:val="00574DA1"/>
    <w:rsid w:val="00575765"/>
    <w:rsid w:val="00577857"/>
    <w:rsid w:val="005807ED"/>
    <w:rsid w:val="00580B9F"/>
    <w:rsid w:val="00584F60"/>
    <w:rsid w:val="005858D0"/>
    <w:rsid w:val="0059010D"/>
    <w:rsid w:val="00592C52"/>
    <w:rsid w:val="0059463E"/>
    <w:rsid w:val="00595ADC"/>
    <w:rsid w:val="00595FE8"/>
    <w:rsid w:val="005A13A0"/>
    <w:rsid w:val="005A1A82"/>
    <w:rsid w:val="005A2E04"/>
    <w:rsid w:val="005A3C37"/>
    <w:rsid w:val="005A570D"/>
    <w:rsid w:val="005A7031"/>
    <w:rsid w:val="005A7D5F"/>
    <w:rsid w:val="005B0539"/>
    <w:rsid w:val="005B0A9D"/>
    <w:rsid w:val="005B0BB4"/>
    <w:rsid w:val="005B1098"/>
    <w:rsid w:val="005B10F8"/>
    <w:rsid w:val="005B413C"/>
    <w:rsid w:val="005B68D7"/>
    <w:rsid w:val="005B696B"/>
    <w:rsid w:val="005C0D80"/>
    <w:rsid w:val="005C2C0E"/>
    <w:rsid w:val="005C3D06"/>
    <w:rsid w:val="005C59C9"/>
    <w:rsid w:val="005D1455"/>
    <w:rsid w:val="005D1700"/>
    <w:rsid w:val="005D26B7"/>
    <w:rsid w:val="005D5C65"/>
    <w:rsid w:val="005D693B"/>
    <w:rsid w:val="005E479D"/>
    <w:rsid w:val="005E65E5"/>
    <w:rsid w:val="005E66F0"/>
    <w:rsid w:val="005F014C"/>
    <w:rsid w:val="005F2A08"/>
    <w:rsid w:val="005F52BA"/>
    <w:rsid w:val="005F5A5D"/>
    <w:rsid w:val="005F7131"/>
    <w:rsid w:val="005F7E97"/>
    <w:rsid w:val="00600C22"/>
    <w:rsid w:val="00603673"/>
    <w:rsid w:val="00604886"/>
    <w:rsid w:val="006064FD"/>
    <w:rsid w:val="00606BA7"/>
    <w:rsid w:val="00606EEA"/>
    <w:rsid w:val="006078F5"/>
    <w:rsid w:val="006159F3"/>
    <w:rsid w:val="00615CF0"/>
    <w:rsid w:val="00622BFE"/>
    <w:rsid w:val="00623A04"/>
    <w:rsid w:val="00624898"/>
    <w:rsid w:val="00624A32"/>
    <w:rsid w:val="00627474"/>
    <w:rsid w:val="00627BC4"/>
    <w:rsid w:val="00633021"/>
    <w:rsid w:val="0063394C"/>
    <w:rsid w:val="00634897"/>
    <w:rsid w:val="00635401"/>
    <w:rsid w:val="00635CA6"/>
    <w:rsid w:val="0064331B"/>
    <w:rsid w:val="006452C4"/>
    <w:rsid w:val="00646C5E"/>
    <w:rsid w:val="006520E3"/>
    <w:rsid w:val="00652E01"/>
    <w:rsid w:val="00654217"/>
    <w:rsid w:val="00654E80"/>
    <w:rsid w:val="0065549B"/>
    <w:rsid w:val="00662BDA"/>
    <w:rsid w:val="00673825"/>
    <w:rsid w:val="006743B1"/>
    <w:rsid w:val="006745C1"/>
    <w:rsid w:val="0067681B"/>
    <w:rsid w:val="00680EE3"/>
    <w:rsid w:val="00683FD3"/>
    <w:rsid w:val="00685543"/>
    <w:rsid w:val="00686EDA"/>
    <w:rsid w:val="006916C0"/>
    <w:rsid w:val="0069272A"/>
    <w:rsid w:val="00695956"/>
    <w:rsid w:val="006A3538"/>
    <w:rsid w:val="006A58C6"/>
    <w:rsid w:val="006A5CEA"/>
    <w:rsid w:val="006B2B58"/>
    <w:rsid w:val="006B41E3"/>
    <w:rsid w:val="006B4DF6"/>
    <w:rsid w:val="006C3A87"/>
    <w:rsid w:val="006D2102"/>
    <w:rsid w:val="006D358D"/>
    <w:rsid w:val="006D3B30"/>
    <w:rsid w:val="006D70F3"/>
    <w:rsid w:val="006E30DC"/>
    <w:rsid w:val="006E45A5"/>
    <w:rsid w:val="006E55C8"/>
    <w:rsid w:val="006E621F"/>
    <w:rsid w:val="006E7DF1"/>
    <w:rsid w:val="006F0E8B"/>
    <w:rsid w:val="006F1F86"/>
    <w:rsid w:val="006F36D0"/>
    <w:rsid w:val="006F3C51"/>
    <w:rsid w:val="006F7545"/>
    <w:rsid w:val="006F7E1D"/>
    <w:rsid w:val="007034C3"/>
    <w:rsid w:val="007064E3"/>
    <w:rsid w:val="007066F2"/>
    <w:rsid w:val="00712D1E"/>
    <w:rsid w:val="00716300"/>
    <w:rsid w:val="00720181"/>
    <w:rsid w:val="007215F5"/>
    <w:rsid w:val="007222E0"/>
    <w:rsid w:val="007235D1"/>
    <w:rsid w:val="0072545C"/>
    <w:rsid w:val="007256B6"/>
    <w:rsid w:val="0072601E"/>
    <w:rsid w:val="00727366"/>
    <w:rsid w:val="00730087"/>
    <w:rsid w:val="0075517E"/>
    <w:rsid w:val="0075592D"/>
    <w:rsid w:val="00755F8E"/>
    <w:rsid w:val="00756D0B"/>
    <w:rsid w:val="007644C4"/>
    <w:rsid w:val="00764A3D"/>
    <w:rsid w:val="00766630"/>
    <w:rsid w:val="00767C14"/>
    <w:rsid w:val="00767E33"/>
    <w:rsid w:val="00772379"/>
    <w:rsid w:val="0078210A"/>
    <w:rsid w:val="007862B5"/>
    <w:rsid w:val="00786D32"/>
    <w:rsid w:val="007916B1"/>
    <w:rsid w:val="00792A3F"/>
    <w:rsid w:val="007A4D4E"/>
    <w:rsid w:val="007A672D"/>
    <w:rsid w:val="007B31D5"/>
    <w:rsid w:val="007B327E"/>
    <w:rsid w:val="007B5892"/>
    <w:rsid w:val="007B5922"/>
    <w:rsid w:val="007B6701"/>
    <w:rsid w:val="007B7D7B"/>
    <w:rsid w:val="007C15BA"/>
    <w:rsid w:val="007C3BE5"/>
    <w:rsid w:val="007C4BA0"/>
    <w:rsid w:val="007C5EF0"/>
    <w:rsid w:val="007C6F11"/>
    <w:rsid w:val="007D38FB"/>
    <w:rsid w:val="007D4CF0"/>
    <w:rsid w:val="007D7F2E"/>
    <w:rsid w:val="007E1F57"/>
    <w:rsid w:val="007E28CE"/>
    <w:rsid w:val="007E3F8D"/>
    <w:rsid w:val="007E449D"/>
    <w:rsid w:val="007E4A9C"/>
    <w:rsid w:val="007E5F79"/>
    <w:rsid w:val="007E6E2C"/>
    <w:rsid w:val="007E7A9A"/>
    <w:rsid w:val="007F1998"/>
    <w:rsid w:val="007F2930"/>
    <w:rsid w:val="007F354F"/>
    <w:rsid w:val="007F76B3"/>
    <w:rsid w:val="00801E96"/>
    <w:rsid w:val="0080243F"/>
    <w:rsid w:val="0080406D"/>
    <w:rsid w:val="00805209"/>
    <w:rsid w:val="00805D96"/>
    <w:rsid w:val="00806F41"/>
    <w:rsid w:val="008112DC"/>
    <w:rsid w:val="00812E23"/>
    <w:rsid w:val="00813480"/>
    <w:rsid w:val="00813BA5"/>
    <w:rsid w:val="00815A43"/>
    <w:rsid w:val="008161BE"/>
    <w:rsid w:val="00822302"/>
    <w:rsid w:val="0082347C"/>
    <w:rsid w:val="00826E5A"/>
    <w:rsid w:val="00827783"/>
    <w:rsid w:val="00831F8D"/>
    <w:rsid w:val="008337E7"/>
    <w:rsid w:val="00834F38"/>
    <w:rsid w:val="00836C73"/>
    <w:rsid w:val="008379B5"/>
    <w:rsid w:val="00837B77"/>
    <w:rsid w:val="008416AB"/>
    <w:rsid w:val="00841CB0"/>
    <w:rsid w:val="0084268E"/>
    <w:rsid w:val="00843314"/>
    <w:rsid w:val="00843F94"/>
    <w:rsid w:val="00844F77"/>
    <w:rsid w:val="00846436"/>
    <w:rsid w:val="00852F2E"/>
    <w:rsid w:val="00854BEE"/>
    <w:rsid w:val="00856694"/>
    <w:rsid w:val="00857314"/>
    <w:rsid w:val="008617E2"/>
    <w:rsid w:val="008658A0"/>
    <w:rsid w:val="008658C3"/>
    <w:rsid w:val="00866DAD"/>
    <w:rsid w:val="00871838"/>
    <w:rsid w:val="00871A4A"/>
    <w:rsid w:val="00873651"/>
    <w:rsid w:val="008750E3"/>
    <w:rsid w:val="008769CB"/>
    <w:rsid w:val="00881C4A"/>
    <w:rsid w:val="00885836"/>
    <w:rsid w:val="00885CF7"/>
    <w:rsid w:val="00890057"/>
    <w:rsid w:val="00892087"/>
    <w:rsid w:val="008942D3"/>
    <w:rsid w:val="00894D59"/>
    <w:rsid w:val="008A05C7"/>
    <w:rsid w:val="008A1B3B"/>
    <w:rsid w:val="008A2D08"/>
    <w:rsid w:val="008A3C2C"/>
    <w:rsid w:val="008A3F8D"/>
    <w:rsid w:val="008A50C5"/>
    <w:rsid w:val="008B1AD9"/>
    <w:rsid w:val="008B2AFC"/>
    <w:rsid w:val="008B5070"/>
    <w:rsid w:val="008C60CC"/>
    <w:rsid w:val="008C7778"/>
    <w:rsid w:val="008D0B71"/>
    <w:rsid w:val="008D1FE0"/>
    <w:rsid w:val="008D2928"/>
    <w:rsid w:val="008D463A"/>
    <w:rsid w:val="008D610D"/>
    <w:rsid w:val="008D7175"/>
    <w:rsid w:val="008E54AA"/>
    <w:rsid w:val="008F318C"/>
    <w:rsid w:val="008F451B"/>
    <w:rsid w:val="008F6661"/>
    <w:rsid w:val="0090050B"/>
    <w:rsid w:val="009041B3"/>
    <w:rsid w:val="00904FBE"/>
    <w:rsid w:val="009108A1"/>
    <w:rsid w:val="0091104B"/>
    <w:rsid w:val="00913334"/>
    <w:rsid w:val="00914145"/>
    <w:rsid w:val="00915275"/>
    <w:rsid w:val="00917A83"/>
    <w:rsid w:val="009310B2"/>
    <w:rsid w:val="0093587D"/>
    <w:rsid w:val="00936F50"/>
    <w:rsid w:val="00940143"/>
    <w:rsid w:val="009402B3"/>
    <w:rsid w:val="00940F47"/>
    <w:rsid w:val="00941415"/>
    <w:rsid w:val="00941F83"/>
    <w:rsid w:val="0094620F"/>
    <w:rsid w:val="009469F5"/>
    <w:rsid w:val="00952290"/>
    <w:rsid w:val="009525E0"/>
    <w:rsid w:val="0095333F"/>
    <w:rsid w:val="00953DA3"/>
    <w:rsid w:val="009545DE"/>
    <w:rsid w:val="009560F1"/>
    <w:rsid w:val="00956C4E"/>
    <w:rsid w:val="009602D1"/>
    <w:rsid w:val="009638FE"/>
    <w:rsid w:val="009664C1"/>
    <w:rsid w:val="0097214A"/>
    <w:rsid w:val="009744E5"/>
    <w:rsid w:val="00974B20"/>
    <w:rsid w:val="00974CE8"/>
    <w:rsid w:val="00975B95"/>
    <w:rsid w:val="00980568"/>
    <w:rsid w:val="009809F3"/>
    <w:rsid w:val="009821B1"/>
    <w:rsid w:val="00982E97"/>
    <w:rsid w:val="0098486C"/>
    <w:rsid w:val="009876F6"/>
    <w:rsid w:val="00987F14"/>
    <w:rsid w:val="0099041C"/>
    <w:rsid w:val="009930CF"/>
    <w:rsid w:val="009A040A"/>
    <w:rsid w:val="009A0561"/>
    <w:rsid w:val="009A05D6"/>
    <w:rsid w:val="009A1B80"/>
    <w:rsid w:val="009A39BC"/>
    <w:rsid w:val="009A4AF2"/>
    <w:rsid w:val="009A5E1D"/>
    <w:rsid w:val="009B11A3"/>
    <w:rsid w:val="009B23AC"/>
    <w:rsid w:val="009B4AA1"/>
    <w:rsid w:val="009B62FB"/>
    <w:rsid w:val="009C1BEE"/>
    <w:rsid w:val="009C42CD"/>
    <w:rsid w:val="009C48C5"/>
    <w:rsid w:val="009D0D27"/>
    <w:rsid w:val="009D0F30"/>
    <w:rsid w:val="009D63CB"/>
    <w:rsid w:val="009E0CCE"/>
    <w:rsid w:val="009E2473"/>
    <w:rsid w:val="009E3E09"/>
    <w:rsid w:val="009E6595"/>
    <w:rsid w:val="009F373A"/>
    <w:rsid w:val="00A024DC"/>
    <w:rsid w:val="00A02CDB"/>
    <w:rsid w:val="00A067CD"/>
    <w:rsid w:val="00A06B52"/>
    <w:rsid w:val="00A07C89"/>
    <w:rsid w:val="00A12E74"/>
    <w:rsid w:val="00A1334A"/>
    <w:rsid w:val="00A13D05"/>
    <w:rsid w:val="00A16276"/>
    <w:rsid w:val="00A2008C"/>
    <w:rsid w:val="00A20169"/>
    <w:rsid w:val="00A216C5"/>
    <w:rsid w:val="00A23A10"/>
    <w:rsid w:val="00A24A7F"/>
    <w:rsid w:val="00A25FC4"/>
    <w:rsid w:val="00A265A5"/>
    <w:rsid w:val="00A369E8"/>
    <w:rsid w:val="00A476C6"/>
    <w:rsid w:val="00A5297E"/>
    <w:rsid w:val="00A55812"/>
    <w:rsid w:val="00A569E6"/>
    <w:rsid w:val="00A57EC1"/>
    <w:rsid w:val="00A61281"/>
    <w:rsid w:val="00A61631"/>
    <w:rsid w:val="00A617BD"/>
    <w:rsid w:val="00A67818"/>
    <w:rsid w:val="00A7152E"/>
    <w:rsid w:val="00A769E0"/>
    <w:rsid w:val="00A81030"/>
    <w:rsid w:val="00A81ED9"/>
    <w:rsid w:val="00A830DB"/>
    <w:rsid w:val="00A83D54"/>
    <w:rsid w:val="00A9391F"/>
    <w:rsid w:val="00A93B2A"/>
    <w:rsid w:val="00A94A0D"/>
    <w:rsid w:val="00A94F95"/>
    <w:rsid w:val="00A953AB"/>
    <w:rsid w:val="00A971B5"/>
    <w:rsid w:val="00AA26A5"/>
    <w:rsid w:val="00AA483A"/>
    <w:rsid w:val="00AA66F4"/>
    <w:rsid w:val="00AA79B3"/>
    <w:rsid w:val="00AA7B18"/>
    <w:rsid w:val="00AB0E39"/>
    <w:rsid w:val="00AC1A72"/>
    <w:rsid w:val="00AC1DFC"/>
    <w:rsid w:val="00AC45EE"/>
    <w:rsid w:val="00AC49EF"/>
    <w:rsid w:val="00AC5A62"/>
    <w:rsid w:val="00AD0D23"/>
    <w:rsid w:val="00AD136F"/>
    <w:rsid w:val="00AD2840"/>
    <w:rsid w:val="00AD2EC0"/>
    <w:rsid w:val="00AE0B87"/>
    <w:rsid w:val="00AE1DF8"/>
    <w:rsid w:val="00AE2F3D"/>
    <w:rsid w:val="00AE5F5C"/>
    <w:rsid w:val="00AE6445"/>
    <w:rsid w:val="00AE66AD"/>
    <w:rsid w:val="00AF1D79"/>
    <w:rsid w:val="00AF384D"/>
    <w:rsid w:val="00AF47C1"/>
    <w:rsid w:val="00AF501B"/>
    <w:rsid w:val="00B007E1"/>
    <w:rsid w:val="00B01146"/>
    <w:rsid w:val="00B01667"/>
    <w:rsid w:val="00B0265B"/>
    <w:rsid w:val="00B07058"/>
    <w:rsid w:val="00B100BC"/>
    <w:rsid w:val="00B11A00"/>
    <w:rsid w:val="00B11C81"/>
    <w:rsid w:val="00B11E8B"/>
    <w:rsid w:val="00B11F02"/>
    <w:rsid w:val="00B12F7C"/>
    <w:rsid w:val="00B138FD"/>
    <w:rsid w:val="00B15475"/>
    <w:rsid w:val="00B15772"/>
    <w:rsid w:val="00B168F1"/>
    <w:rsid w:val="00B176E4"/>
    <w:rsid w:val="00B20176"/>
    <w:rsid w:val="00B21605"/>
    <w:rsid w:val="00B24CA9"/>
    <w:rsid w:val="00B264BD"/>
    <w:rsid w:val="00B30B28"/>
    <w:rsid w:val="00B3239D"/>
    <w:rsid w:val="00B33C3F"/>
    <w:rsid w:val="00B34169"/>
    <w:rsid w:val="00B35850"/>
    <w:rsid w:val="00B37AF9"/>
    <w:rsid w:val="00B37E42"/>
    <w:rsid w:val="00B437ED"/>
    <w:rsid w:val="00B44E0F"/>
    <w:rsid w:val="00B454F5"/>
    <w:rsid w:val="00B46CBF"/>
    <w:rsid w:val="00B60CC3"/>
    <w:rsid w:val="00B65D4C"/>
    <w:rsid w:val="00B65F08"/>
    <w:rsid w:val="00B6669A"/>
    <w:rsid w:val="00B7242C"/>
    <w:rsid w:val="00B75ACE"/>
    <w:rsid w:val="00B762B7"/>
    <w:rsid w:val="00B778D1"/>
    <w:rsid w:val="00B77FC2"/>
    <w:rsid w:val="00B81189"/>
    <w:rsid w:val="00B81858"/>
    <w:rsid w:val="00B8276F"/>
    <w:rsid w:val="00B83B01"/>
    <w:rsid w:val="00B84425"/>
    <w:rsid w:val="00B86106"/>
    <w:rsid w:val="00B866BC"/>
    <w:rsid w:val="00B872F1"/>
    <w:rsid w:val="00B96038"/>
    <w:rsid w:val="00B97DF4"/>
    <w:rsid w:val="00BA00F1"/>
    <w:rsid w:val="00BA59A5"/>
    <w:rsid w:val="00BA7FD6"/>
    <w:rsid w:val="00BB1DE3"/>
    <w:rsid w:val="00BB71BA"/>
    <w:rsid w:val="00BC1C23"/>
    <w:rsid w:val="00BC33F8"/>
    <w:rsid w:val="00BC42C3"/>
    <w:rsid w:val="00BC7778"/>
    <w:rsid w:val="00BD2209"/>
    <w:rsid w:val="00BD42E3"/>
    <w:rsid w:val="00BD45BE"/>
    <w:rsid w:val="00BD4CCC"/>
    <w:rsid w:val="00BD514C"/>
    <w:rsid w:val="00BD5621"/>
    <w:rsid w:val="00BD5BF3"/>
    <w:rsid w:val="00BD5FA3"/>
    <w:rsid w:val="00BE2C41"/>
    <w:rsid w:val="00BE5480"/>
    <w:rsid w:val="00BE5806"/>
    <w:rsid w:val="00BE65CF"/>
    <w:rsid w:val="00BE71C4"/>
    <w:rsid w:val="00BF0C24"/>
    <w:rsid w:val="00BF4B0C"/>
    <w:rsid w:val="00BF4B22"/>
    <w:rsid w:val="00C0095D"/>
    <w:rsid w:val="00C011A0"/>
    <w:rsid w:val="00C07851"/>
    <w:rsid w:val="00C130D8"/>
    <w:rsid w:val="00C172F4"/>
    <w:rsid w:val="00C177DC"/>
    <w:rsid w:val="00C21F0A"/>
    <w:rsid w:val="00C23B31"/>
    <w:rsid w:val="00C266AA"/>
    <w:rsid w:val="00C26A86"/>
    <w:rsid w:val="00C333F9"/>
    <w:rsid w:val="00C333FE"/>
    <w:rsid w:val="00C33A1C"/>
    <w:rsid w:val="00C34853"/>
    <w:rsid w:val="00C34C60"/>
    <w:rsid w:val="00C353AC"/>
    <w:rsid w:val="00C35D42"/>
    <w:rsid w:val="00C41B11"/>
    <w:rsid w:val="00C4238E"/>
    <w:rsid w:val="00C43430"/>
    <w:rsid w:val="00C43AB5"/>
    <w:rsid w:val="00C450BF"/>
    <w:rsid w:val="00C463A8"/>
    <w:rsid w:val="00C475CF"/>
    <w:rsid w:val="00C47D23"/>
    <w:rsid w:val="00C51057"/>
    <w:rsid w:val="00C5200A"/>
    <w:rsid w:val="00C525D3"/>
    <w:rsid w:val="00C527A6"/>
    <w:rsid w:val="00C531FE"/>
    <w:rsid w:val="00C53B8A"/>
    <w:rsid w:val="00C565C7"/>
    <w:rsid w:val="00C57C23"/>
    <w:rsid w:val="00C600DD"/>
    <w:rsid w:val="00C607B6"/>
    <w:rsid w:val="00C60D6C"/>
    <w:rsid w:val="00C62FA1"/>
    <w:rsid w:val="00C7235E"/>
    <w:rsid w:val="00C73A9B"/>
    <w:rsid w:val="00C75524"/>
    <w:rsid w:val="00C75A10"/>
    <w:rsid w:val="00C8000C"/>
    <w:rsid w:val="00C8666D"/>
    <w:rsid w:val="00C91FAD"/>
    <w:rsid w:val="00C92FE5"/>
    <w:rsid w:val="00C95898"/>
    <w:rsid w:val="00C97EEF"/>
    <w:rsid w:val="00CA0DD6"/>
    <w:rsid w:val="00CA2B1A"/>
    <w:rsid w:val="00CB4A95"/>
    <w:rsid w:val="00CB7242"/>
    <w:rsid w:val="00CB7E76"/>
    <w:rsid w:val="00CC09CE"/>
    <w:rsid w:val="00CC4CAD"/>
    <w:rsid w:val="00CD452F"/>
    <w:rsid w:val="00CD6A13"/>
    <w:rsid w:val="00CE421F"/>
    <w:rsid w:val="00CF4B51"/>
    <w:rsid w:val="00CF6E6D"/>
    <w:rsid w:val="00D009DD"/>
    <w:rsid w:val="00D025FB"/>
    <w:rsid w:val="00D06849"/>
    <w:rsid w:val="00D141C7"/>
    <w:rsid w:val="00D1482F"/>
    <w:rsid w:val="00D163E4"/>
    <w:rsid w:val="00D20666"/>
    <w:rsid w:val="00D20CFE"/>
    <w:rsid w:val="00D2237C"/>
    <w:rsid w:val="00D26AB4"/>
    <w:rsid w:val="00D302F4"/>
    <w:rsid w:val="00D326F9"/>
    <w:rsid w:val="00D32BC8"/>
    <w:rsid w:val="00D35EB8"/>
    <w:rsid w:val="00D36065"/>
    <w:rsid w:val="00D360C1"/>
    <w:rsid w:val="00D36245"/>
    <w:rsid w:val="00D36E65"/>
    <w:rsid w:val="00D41F77"/>
    <w:rsid w:val="00D441C1"/>
    <w:rsid w:val="00D44646"/>
    <w:rsid w:val="00D512F5"/>
    <w:rsid w:val="00D5133B"/>
    <w:rsid w:val="00D5141A"/>
    <w:rsid w:val="00D517BC"/>
    <w:rsid w:val="00D522A6"/>
    <w:rsid w:val="00D53D56"/>
    <w:rsid w:val="00D60201"/>
    <w:rsid w:val="00D63128"/>
    <w:rsid w:val="00D6317E"/>
    <w:rsid w:val="00D63416"/>
    <w:rsid w:val="00D678FA"/>
    <w:rsid w:val="00D67910"/>
    <w:rsid w:val="00D70482"/>
    <w:rsid w:val="00D74359"/>
    <w:rsid w:val="00D76850"/>
    <w:rsid w:val="00D76C74"/>
    <w:rsid w:val="00D8013C"/>
    <w:rsid w:val="00D8031A"/>
    <w:rsid w:val="00D81F5C"/>
    <w:rsid w:val="00D827DC"/>
    <w:rsid w:val="00D82EEF"/>
    <w:rsid w:val="00D90514"/>
    <w:rsid w:val="00D9477C"/>
    <w:rsid w:val="00D94DE6"/>
    <w:rsid w:val="00D95B55"/>
    <w:rsid w:val="00DA02EC"/>
    <w:rsid w:val="00DA0813"/>
    <w:rsid w:val="00DA348C"/>
    <w:rsid w:val="00DA35FE"/>
    <w:rsid w:val="00DA6F18"/>
    <w:rsid w:val="00DB04B8"/>
    <w:rsid w:val="00DB1526"/>
    <w:rsid w:val="00DB1903"/>
    <w:rsid w:val="00DB1CFB"/>
    <w:rsid w:val="00DB3950"/>
    <w:rsid w:val="00DB4DE4"/>
    <w:rsid w:val="00DC4A34"/>
    <w:rsid w:val="00DC6300"/>
    <w:rsid w:val="00DC6CF2"/>
    <w:rsid w:val="00DD00E7"/>
    <w:rsid w:val="00DD1352"/>
    <w:rsid w:val="00DD2378"/>
    <w:rsid w:val="00DD5777"/>
    <w:rsid w:val="00DE0921"/>
    <w:rsid w:val="00DE0EE3"/>
    <w:rsid w:val="00DE1684"/>
    <w:rsid w:val="00DE34D6"/>
    <w:rsid w:val="00DE6D8F"/>
    <w:rsid w:val="00DE7EC4"/>
    <w:rsid w:val="00DF00F1"/>
    <w:rsid w:val="00DF46AA"/>
    <w:rsid w:val="00DF5FA3"/>
    <w:rsid w:val="00E03C86"/>
    <w:rsid w:val="00E05CCE"/>
    <w:rsid w:val="00E072BB"/>
    <w:rsid w:val="00E11117"/>
    <w:rsid w:val="00E12701"/>
    <w:rsid w:val="00E130B9"/>
    <w:rsid w:val="00E1523D"/>
    <w:rsid w:val="00E16977"/>
    <w:rsid w:val="00E1759D"/>
    <w:rsid w:val="00E25A76"/>
    <w:rsid w:val="00E2663B"/>
    <w:rsid w:val="00E27EFC"/>
    <w:rsid w:val="00E30474"/>
    <w:rsid w:val="00E32088"/>
    <w:rsid w:val="00E47722"/>
    <w:rsid w:val="00E47EA0"/>
    <w:rsid w:val="00E550AE"/>
    <w:rsid w:val="00E57E3A"/>
    <w:rsid w:val="00E63D29"/>
    <w:rsid w:val="00E65BFD"/>
    <w:rsid w:val="00E65E63"/>
    <w:rsid w:val="00E66152"/>
    <w:rsid w:val="00E66C25"/>
    <w:rsid w:val="00E675F0"/>
    <w:rsid w:val="00E676DD"/>
    <w:rsid w:val="00E71593"/>
    <w:rsid w:val="00E717DE"/>
    <w:rsid w:val="00E73CAB"/>
    <w:rsid w:val="00E76DC3"/>
    <w:rsid w:val="00E77064"/>
    <w:rsid w:val="00E8343C"/>
    <w:rsid w:val="00E83F3A"/>
    <w:rsid w:val="00E85A7B"/>
    <w:rsid w:val="00E865FE"/>
    <w:rsid w:val="00E86CC3"/>
    <w:rsid w:val="00E9387B"/>
    <w:rsid w:val="00E93B27"/>
    <w:rsid w:val="00E957A8"/>
    <w:rsid w:val="00EA09C3"/>
    <w:rsid w:val="00EA2571"/>
    <w:rsid w:val="00EA338F"/>
    <w:rsid w:val="00EA5897"/>
    <w:rsid w:val="00EB2470"/>
    <w:rsid w:val="00EB2974"/>
    <w:rsid w:val="00EB3479"/>
    <w:rsid w:val="00EB3574"/>
    <w:rsid w:val="00EB5CD0"/>
    <w:rsid w:val="00EB701F"/>
    <w:rsid w:val="00EC0A83"/>
    <w:rsid w:val="00ED5274"/>
    <w:rsid w:val="00ED61DF"/>
    <w:rsid w:val="00ED6F78"/>
    <w:rsid w:val="00EE0523"/>
    <w:rsid w:val="00EE2DD4"/>
    <w:rsid w:val="00EE69A8"/>
    <w:rsid w:val="00EE7E25"/>
    <w:rsid w:val="00EF6ACA"/>
    <w:rsid w:val="00F02457"/>
    <w:rsid w:val="00F05622"/>
    <w:rsid w:val="00F06B7B"/>
    <w:rsid w:val="00F13521"/>
    <w:rsid w:val="00F1550F"/>
    <w:rsid w:val="00F15A26"/>
    <w:rsid w:val="00F16716"/>
    <w:rsid w:val="00F2242C"/>
    <w:rsid w:val="00F27EE8"/>
    <w:rsid w:val="00F359C1"/>
    <w:rsid w:val="00F41856"/>
    <w:rsid w:val="00F42142"/>
    <w:rsid w:val="00F4249F"/>
    <w:rsid w:val="00F43A78"/>
    <w:rsid w:val="00F51309"/>
    <w:rsid w:val="00F535CA"/>
    <w:rsid w:val="00F554E7"/>
    <w:rsid w:val="00F55884"/>
    <w:rsid w:val="00F620DF"/>
    <w:rsid w:val="00F6346D"/>
    <w:rsid w:val="00F63510"/>
    <w:rsid w:val="00F66B86"/>
    <w:rsid w:val="00F66DB3"/>
    <w:rsid w:val="00F715E5"/>
    <w:rsid w:val="00F72F15"/>
    <w:rsid w:val="00F73C63"/>
    <w:rsid w:val="00F745A6"/>
    <w:rsid w:val="00F7520F"/>
    <w:rsid w:val="00F77DF5"/>
    <w:rsid w:val="00F77EA8"/>
    <w:rsid w:val="00F8097A"/>
    <w:rsid w:val="00F80B40"/>
    <w:rsid w:val="00F85E92"/>
    <w:rsid w:val="00F91F8A"/>
    <w:rsid w:val="00F92760"/>
    <w:rsid w:val="00F9438C"/>
    <w:rsid w:val="00FA4D9E"/>
    <w:rsid w:val="00FA5B92"/>
    <w:rsid w:val="00FB2057"/>
    <w:rsid w:val="00FB2BBF"/>
    <w:rsid w:val="00FB2E2F"/>
    <w:rsid w:val="00FB76E5"/>
    <w:rsid w:val="00FC3227"/>
    <w:rsid w:val="00FC3CEF"/>
    <w:rsid w:val="00FC6081"/>
    <w:rsid w:val="00FC6F0D"/>
    <w:rsid w:val="00FD16B3"/>
    <w:rsid w:val="00FD555D"/>
    <w:rsid w:val="00FD5D46"/>
    <w:rsid w:val="00FD7097"/>
    <w:rsid w:val="00FE18E0"/>
    <w:rsid w:val="00FE3104"/>
    <w:rsid w:val="00FE45C2"/>
    <w:rsid w:val="00FE66E1"/>
    <w:rsid w:val="00FE6796"/>
    <w:rsid w:val="00FE6C7D"/>
    <w:rsid w:val="00FF06C7"/>
    <w:rsid w:val="00FF2E56"/>
    <w:rsid w:val="00FF4444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0B937997"/>
  <w15:chartTrackingRefBased/>
  <w15:docId w15:val="{2F91B2D9-1ACF-E448-804E-A3BF1234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F8D"/>
    <w:pPr>
      <w:suppressAutoHyphens/>
    </w:pPr>
    <w:rPr>
      <w:lang w:val="de-DE" w:eastAsia="ar-SA"/>
    </w:rPr>
  </w:style>
  <w:style w:type="paragraph" w:styleId="berschrift1">
    <w:name w:val="heading 1"/>
    <w:basedOn w:val="Standard"/>
    <w:next w:val="Standard"/>
    <w:qFormat/>
    <w:rsid w:val="00831F8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rsid w:val="00831F8D"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831F8D"/>
    <w:rPr>
      <w:rFonts w:ascii="Symbol" w:hAnsi="Symbol" w:cs="Symbol" w:hint="default"/>
    </w:rPr>
  </w:style>
  <w:style w:type="character" w:customStyle="1" w:styleId="WW8Num1z1">
    <w:name w:val="WW8Num1z1"/>
    <w:rsid w:val="00831F8D"/>
  </w:style>
  <w:style w:type="character" w:customStyle="1" w:styleId="WW8Num1z2">
    <w:name w:val="WW8Num1z2"/>
    <w:rsid w:val="00831F8D"/>
  </w:style>
  <w:style w:type="character" w:customStyle="1" w:styleId="WW8Num1z3">
    <w:name w:val="WW8Num1z3"/>
    <w:rsid w:val="00831F8D"/>
  </w:style>
  <w:style w:type="character" w:customStyle="1" w:styleId="WW8Num1z4">
    <w:name w:val="WW8Num1z4"/>
    <w:rsid w:val="00831F8D"/>
  </w:style>
  <w:style w:type="character" w:customStyle="1" w:styleId="WW8Num1z5">
    <w:name w:val="WW8Num1z5"/>
    <w:rsid w:val="00831F8D"/>
  </w:style>
  <w:style w:type="character" w:customStyle="1" w:styleId="WW8Num1z6">
    <w:name w:val="WW8Num1z6"/>
    <w:rsid w:val="00831F8D"/>
  </w:style>
  <w:style w:type="character" w:customStyle="1" w:styleId="WW8Num1z7">
    <w:name w:val="WW8Num1z7"/>
    <w:rsid w:val="00831F8D"/>
  </w:style>
  <w:style w:type="character" w:customStyle="1" w:styleId="WW8Num1z8">
    <w:name w:val="WW8Num1z8"/>
    <w:rsid w:val="00831F8D"/>
  </w:style>
  <w:style w:type="character" w:customStyle="1" w:styleId="WW8Num2z0">
    <w:name w:val="WW8Num2z0"/>
    <w:rsid w:val="00831F8D"/>
    <w:rPr>
      <w:rFonts w:ascii="Symbol" w:hAnsi="Symbol" w:cs="Symbol" w:hint="default"/>
      <w:sz w:val="20"/>
    </w:rPr>
  </w:style>
  <w:style w:type="character" w:customStyle="1" w:styleId="WW8Num3z0">
    <w:name w:val="WW8Num3z0"/>
    <w:rsid w:val="00831F8D"/>
    <w:rPr>
      <w:rFonts w:ascii="Symbol" w:hAnsi="Symbol" w:cs="Symbol" w:hint="default"/>
      <w:sz w:val="20"/>
      <w:shd w:val="clear" w:color="auto" w:fill="FFFF00"/>
      <w:lang w:val="en-GB"/>
    </w:rPr>
  </w:style>
  <w:style w:type="character" w:customStyle="1" w:styleId="WW8Num2z1">
    <w:name w:val="WW8Num2z1"/>
    <w:rsid w:val="00831F8D"/>
    <w:rPr>
      <w:rFonts w:ascii="Courier New" w:hAnsi="Courier New" w:cs="Courier New" w:hint="default"/>
    </w:rPr>
  </w:style>
  <w:style w:type="character" w:customStyle="1" w:styleId="WW8Num2z2">
    <w:name w:val="WW8Num2z2"/>
    <w:rsid w:val="00831F8D"/>
    <w:rPr>
      <w:rFonts w:ascii="Wingdings" w:hAnsi="Wingdings" w:cs="Wingdings" w:hint="default"/>
    </w:rPr>
  </w:style>
  <w:style w:type="character" w:customStyle="1" w:styleId="WW8Num3z1">
    <w:name w:val="WW8Num3z1"/>
    <w:rsid w:val="00831F8D"/>
    <w:rPr>
      <w:rFonts w:ascii="Courier New" w:hAnsi="Courier New" w:cs="Courier New" w:hint="default"/>
    </w:rPr>
  </w:style>
  <w:style w:type="character" w:customStyle="1" w:styleId="WW8Num3z2">
    <w:name w:val="WW8Num3z2"/>
    <w:rsid w:val="00831F8D"/>
    <w:rPr>
      <w:rFonts w:ascii="Wingdings" w:hAnsi="Wingdings" w:cs="Wingdings" w:hint="default"/>
    </w:rPr>
  </w:style>
  <w:style w:type="character" w:customStyle="1" w:styleId="WW8Num4z0">
    <w:name w:val="WW8Num4z0"/>
    <w:rsid w:val="00831F8D"/>
    <w:rPr>
      <w:rFonts w:ascii="Symbol" w:hAnsi="Symbol" w:cs="Symbol" w:hint="default"/>
    </w:rPr>
  </w:style>
  <w:style w:type="character" w:customStyle="1" w:styleId="WW8Num4z1">
    <w:name w:val="WW8Num4z1"/>
    <w:rsid w:val="00831F8D"/>
    <w:rPr>
      <w:rFonts w:ascii="Courier New" w:hAnsi="Courier New" w:cs="Courier New" w:hint="default"/>
    </w:rPr>
  </w:style>
  <w:style w:type="character" w:customStyle="1" w:styleId="WW8Num4z2">
    <w:name w:val="WW8Num4z2"/>
    <w:rsid w:val="00831F8D"/>
    <w:rPr>
      <w:rFonts w:ascii="Wingdings" w:hAnsi="Wingdings" w:cs="Wingdings" w:hint="default"/>
    </w:rPr>
  </w:style>
  <w:style w:type="character" w:customStyle="1" w:styleId="WW8Num5z0">
    <w:name w:val="WW8Num5z0"/>
    <w:rsid w:val="00831F8D"/>
    <w:rPr>
      <w:rFonts w:hint="default"/>
    </w:rPr>
  </w:style>
  <w:style w:type="character" w:customStyle="1" w:styleId="WW8Num5z1">
    <w:name w:val="WW8Num5z1"/>
    <w:rsid w:val="00831F8D"/>
  </w:style>
  <w:style w:type="character" w:customStyle="1" w:styleId="WW8Num5z2">
    <w:name w:val="WW8Num5z2"/>
    <w:rsid w:val="00831F8D"/>
  </w:style>
  <w:style w:type="character" w:customStyle="1" w:styleId="WW8Num5z3">
    <w:name w:val="WW8Num5z3"/>
    <w:rsid w:val="00831F8D"/>
  </w:style>
  <w:style w:type="character" w:customStyle="1" w:styleId="WW8Num5z4">
    <w:name w:val="WW8Num5z4"/>
    <w:rsid w:val="00831F8D"/>
  </w:style>
  <w:style w:type="character" w:customStyle="1" w:styleId="WW8Num5z5">
    <w:name w:val="WW8Num5z5"/>
    <w:rsid w:val="00831F8D"/>
  </w:style>
  <w:style w:type="character" w:customStyle="1" w:styleId="WW8Num5z6">
    <w:name w:val="WW8Num5z6"/>
    <w:rsid w:val="00831F8D"/>
  </w:style>
  <w:style w:type="character" w:customStyle="1" w:styleId="WW8Num5z7">
    <w:name w:val="WW8Num5z7"/>
    <w:rsid w:val="00831F8D"/>
  </w:style>
  <w:style w:type="character" w:customStyle="1" w:styleId="WW8Num5z8">
    <w:name w:val="WW8Num5z8"/>
    <w:rsid w:val="00831F8D"/>
  </w:style>
  <w:style w:type="character" w:customStyle="1" w:styleId="WW8Num6z0">
    <w:name w:val="WW8Num6z0"/>
    <w:rsid w:val="00831F8D"/>
    <w:rPr>
      <w:rFonts w:ascii="Symbol" w:hAnsi="Symbol" w:cs="Symbol" w:hint="default"/>
    </w:rPr>
  </w:style>
  <w:style w:type="character" w:customStyle="1" w:styleId="WW8Num6z1">
    <w:name w:val="WW8Num6z1"/>
    <w:rsid w:val="00831F8D"/>
    <w:rPr>
      <w:rFonts w:ascii="Courier New" w:hAnsi="Courier New" w:cs="Courier New" w:hint="default"/>
    </w:rPr>
  </w:style>
  <w:style w:type="character" w:customStyle="1" w:styleId="WW8Num6z2">
    <w:name w:val="WW8Num6z2"/>
    <w:rsid w:val="00831F8D"/>
    <w:rPr>
      <w:rFonts w:ascii="Wingdings" w:hAnsi="Wingdings" w:cs="Wingdings" w:hint="default"/>
    </w:rPr>
  </w:style>
  <w:style w:type="character" w:customStyle="1" w:styleId="WW8Num7z0">
    <w:name w:val="WW8Num7z0"/>
    <w:rsid w:val="00831F8D"/>
    <w:rPr>
      <w:rFonts w:ascii="Symbol" w:hAnsi="Symbol" w:cs="Symbol" w:hint="default"/>
    </w:rPr>
  </w:style>
  <w:style w:type="character" w:customStyle="1" w:styleId="WW8Num7z1">
    <w:name w:val="WW8Num7z1"/>
    <w:rsid w:val="00831F8D"/>
    <w:rPr>
      <w:rFonts w:ascii="Courier New" w:hAnsi="Courier New" w:cs="Courier New" w:hint="default"/>
    </w:rPr>
  </w:style>
  <w:style w:type="character" w:customStyle="1" w:styleId="WW8Num7z2">
    <w:name w:val="WW8Num7z2"/>
    <w:rsid w:val="00831F8D"/>
    <w:rPr>
      <w:rFonts w:ascii="Wingdings" w:hAnsi="Wingdings" w:cs="Wingdings" w:hint="default"/>
    </w:rPr>
  </w:style>
  <w:style w:type="character" w:customStyle="1" w:styleId="WW8Num8z0">
    <w:name w:val="WW8Num8z0"/>
    <w:rsid w:val="00831F8D"/>
    <w:rPr>
      <w:rFonts w:ascii="Symbol" w:hAnsi="Symbol" w:cs="Symbol" w:hint="default"/>
    </w:rPr>
  </w:style>
  <w:style w:type="character" w:customStyle="1" w:styleId="WW8Num8z1">
    <w:name w:val="WW8Num8z1"/>
    <w:rsid w:val="00831F8D"/>
    <w:rPr>
      <w:rFonts w:ascii="Courier New" w:hAnsi="Courier New" w:cs="Courier New" w:hint="default"/>
    </w:rPr>
  </w:style>
  <w:style w:type="character" w:customStyle="1" w:styleId="WW8Num8z2">
    <w:name w:val="WW8Num8z2"/>
    <w:rsid w:val="00831F8D"/>
    <w:rPr>
      <w:rFonts w:ascii="Wingdings" w:hAnsi="Wingdings" w:cs="Wingdings" w:hint="default"/>
    </w:rPr>
  </w:style>
  <w:style w:type="character" w:customStyle="1" w:styleId="WW8Num9z0">
    <w:name w:val="WW8Num9z0"/>
    <w:rsid w:val="00831F8D"/>
  </w:style>
  <w:style w:type="character" w:customStyle="1" w:styleId="WW8Num9z1">
    <w:name w:val="WW8Num9z1"/>
    <w:rsid w:val="00831F8D"/>
  </w:style>
  <w:style w:type="character" w:customStyle="1" w:styleId="WW8Num9z2">
    <w:name w:val="WW8Num9z2"/>
    <w:rsid w:val="00831F8D"/>
  </w:style>
  <w:style w:type="character" w:customStyle="1" w:styleId="WW8Num9z3">
    <w:name w:val="WW8Num9z3"/>
    <w:rsid w:val="00831F8D"/>
  </w:style>
  <w:style w:type="character" w:customStyle="1" w:styleId="WW8Num9z4">
    <w:name w:val="WW8Num9z4"/>
    <w:rsid w:val="00831F8D"/>
  </w:style>
  <w:style w:type="character" w:customStyle="1" w:styleId="WW8Num9z5">
    <w:name w:val="WW8Num9z5"/>
    <w:rsid w:val="00831F8D"/>
  </w:style>
  <w:style w:type="character" w:customStyle="1" w:styleId="WW8Num9z6">
    <w:name w:val="WW8Num9z6"/>
    <w:rsid w:val="00831F8D"/>
  </w:style>
  <w:style w:type="character" w:customStyle="1" w:styleId="WW8Num9z7">
    <w:name w:val="WW8Num9z7"/>
    <w:rsid w:val="00831F8D"/>
  </w:style>
  <w:style w:type="character" w:customStyle="1" w:styleId="WW8Num9z8">
    <w:name w:val="WW8Num9z8"/>
    <w:rsid w:val="00831F8D"/>
  </w:style>
  <w:style w:type="character" w:customStyle="1" w:styleId="WW8Num10z0">
    <w:name w:val="WW8Num10z0"/>
    <w:rsid w:val="00831F8D"/>
    <w:rPr>
      <w:rFonts w:hint="default"/>
    </w:rPr>
  </w:style>
  <w:style w:type="character" w:customStyle="1" w:styleId="WW8Num10z1">
    <w:name w:val="WW8Num10z1"/>
    <w:rsid w:val="00831F8D"/>
  </w:style>
  <w:style w:type="character" w:customStyle="1" w:styleId="WW8Num10z2">
    <w:name w:val="WW8Num10z2"/>
    <w:rsid w:val="00831F8D"/>
  </w:style>
  <w:style w:type="character" w:customStyle="1" w:styleId="WW8Num10z3">
    <w:name w:val="WW8Num10z3"/>
    <w:rsid w:val="00831F8D"/>
  </w:style>
  <w:style w:type="character" w:customStyle="1" w:styleId="WW8Num10z4">
    <w:name w:val="WW8Num10z4"/>
    <w:rsid w:val="00831F8D"/>
  </w:style>
  <w:style w:type="character" w:customStyle="1" w:styleId="WW8Num10z5">
    <w:name w:val="WW8Num10z5"/>
    <w:rsid w:val="00831F8D"/>
  </w:style>
  <w:style w:type="character" w:customStyle="1" w:styleId="WW8Num10z6">
    <w:name w:val="WW8Num10z6"/>
    <w:rsid w:val="00831F8D"/>
  </w:style>
  <w:style w:type="character" w:customStyle="1" w:styleId="WW8Num10z7">
    <w:name w:val="WW8Num10z7"/>
    <w:rsid w:val="00831F8D"/>
  </w:style>
  <w:style w:type="character" w:customStyle="1" w:styleId="WW8Num10z8">
    <w:name w:val="WW8Num10z8"/>
    <w:rsid w:val="00831F8D"/>
  </w:style>
  <w:style w:type="character" w:customStyle="1" w:styleId="WW8Num11z0">
    <w:name w:val="WW8Num11z0"/>
    <w:rsid w:val="00831F8D"/>
    <w:rPr>
      <w:rFonts w:ascii="Symbol" w:hAnsi="Symbol" w:cs="Symbol" w:hint="default"/>
    </w:rPr>
  </w:style>
  <w:style w:type="character" w:customStyle="1" w:styleId="WW8Num11z1">
    <w:name w:val="WW8Num11z1"/>
    <w:rsid w:val="00831F8D"/>
    <w:rPr>
      <w:rFonts w:ascii="Courier New" w:hAnsi="Courier New" w:cs="Courier New" w:hint="default"/>
    </w:rPr>
  </w:style>
  <w:style w:type="character" w:customStyle="1" w:styleId="WW8Num11z2">
    <w:name w:val="WW8Num11z2"/>
    <w:rsid w:val="00831F8D"/>
    <w:rPr>
      <w:rFonts w:ascii="Wingdings" w:hAnsi="Wingdings" w:cs="Wingdings" w:hint="default"/>
    </w:rPr>
  </w:style>
  <w:style w:type="character" w:customStyle="1" w:styleId="WW8Num12z0">
    <w:name w:val="WW8Num12z0"/>
    <w:rsid w:val="00831F8D"/>
    <w:rPr>
      <w:rFonts w:ascii="Symbol" w:hAnsi="Symbol" w:cs="Symbol" w:hint="default"/>
    </w:rPr>
  </w:style>
  <w:style w:type="character" w:customStyle="1" w:styleId="WW8Num12z1">
    <w:name w:val="WW8Num12z1"/>
    <w:rsid w:val="00831F8D"/>
    <w:rPr>
      <w:rFonts w:ascii="Courier New" w:hAnsi="Courier New" w:cs="Courier New" w:hint="default"/>
    </w:rPr>
  </w:style>
  <w:style w:type="character" w:customStyle="1" w:styleId="WW8Num12z2">
    <w:name w:val="WW8Num12z2"/>
    <w:rsid w:val="00831F8D"/>
    <w:rPr>
      <w:rFonts w:ascii="Wingdings" w:hAnsi="Wingdings" w:cs="Wingdings" w:hint="default"/>
    </w:rPr>
  </w:style>
  <w:style w:type="character" w:customStyle="1" w:styleId="WW8Num13z0">
    <w:name w:val="WW8Num13z0"/>
    <w:rsid w:val="00831F8D"/>
    <w:rPr>
      <w:rFonts w:ascii="Symbol" w:hAnsi="Symbol" w:cs="Symbol" w:hint="default"/>
      <w:sz w:val="20"/>
    </w:rPr>
  </w:style>
  <w:style w:type="character" w:customStyle="1" w:styleId="WW8Num13z1">
    <w:name w:val="WW8Num13z1"/>
    <w:rsid w:val="00831F8D"/>
    <w:rPr>
      <w:rFonts w:ascii="Courier New" w:hAnsi="Courier New" w:cs="Courier New" w:hint="default"/>
    </w:rPr>
  </w:style>
  <w:style w:type="character" w:customStyle="1" w:styleId="WW8Num13z2">
    <w:name w:val="WW8Num13z2"/>
    <w:rsid w:val="00831F8D"/>
    <w:rPr>
      <w:rFonts w:ascii="Wingdings" w:hAnsi="Wingdings" w:cs="Wingdings" w:hint="default"/>
    </w:rPr>
  </w:style>
  <w:style w:type="character" w:customStyle="1" w:styleId="WW8Num14z0">
    <w:name w:val="WW8Num14z0"/>
    <w:rsid w:val="00831F8D"/>
    <w:rPr>
      <w:rFonts w:ascii="Symbol" w:hAnsi="Symbol" w:cs="Symbol" w:hint="default"/>
    </w:rPr>
  </w:style>
  <w:style w:type="character" w:customStyle="1" w:styleId="WW8Num14z1">
    <w:name w:val="WW8Num14z1"/>
    <w:rsid w:val="00831F8D"/>
    <w:rPr>
      <w:rFonts w:ascii="Courier New" w:hAnsi="Courier New" w:cs="Courier New" w:hint="default"/>
    </w:rPr>
  </w:style>
  <w:style w:type="character" w:customStyle="1" w:styleId="WW8Num14z2">
    <w:name w:val="WW8Num14z2"/>
    <w:rsid w:val="00831F8D"/>
    <w:rPr>
      <w:rFonts w:ascii="Wingdings" w:hAnsi="Wingdings" w:cs="Wingdings" w:hint="default"/>
    </w:rPr>
  </w:style>
  <w:style w:type="character" w:customStyle="1" w:styleId="WW8Num15z0">
    <w:name w:val="WW8Num15z0"/>
    <w:rsid w:val="00831F8D"/>
    <w:rPr>
      <w:rFonts w:ascii="Symbol" w:hAnsi="Symbol" w:cs="Symbol" w:hint="default"/>
    </w:rPr>
  </w:style>
  <w:style w:type="character" w:customStyle="1" w:styleId="WW8Num15z1">
    <w:name w:val="WW8Num15z1"/>
    <w:rsid w:val="00831F8D"/>
    <w:rPr>
      <w:rFonts w:ascii="Courier New" w:hAnsi="Courier New" w:cs="Courier New" w:hint="default"/>
    </w:rPr>
  </w:style>
  <w:style w:type="character" w:customStyle="1" w:styleId="WW8Num15z2">
    <w:name w:val="WW8Num15z2"/>
    <w:rsid w:val="00831F8D"/>
    <w:rPr>
      <w:rFonts w:ascii="Wingdings" w:hAnsi="Wingdings" w:cs="Wingdings" w:hint="default"/>
    </w:rPr>
  </w:style>
  <w:style w:type="character" w:customStyle="1" w:styleId="WW8Num16z0">
    <w:name w:val="WW8Num16z0"/>
    <w:rsid w:val="00831F8D"/>
    <w:rPr>
      <w:rFonts w:ascii="Symbol" w:hAnsi="Symbol" w:cs="Symbol" w:hint="default"/>
    </w:rPr>
  </w:style>
  <w:style w:type="character" w:customStyle="1" w:styleId="WW8Num16z1">
    <w:name w:val="WW8Num16z1"/>
    <w:rsid w:val="00831F8D"/>
    <w:rPr>
      <w:rFonts w:ascii="Courier New" w:hAnsi="Courier New" w:cs="Courier New" w:hint="default"/>
    </w:rPr>
  </w:style>
  <w:style w:type="character" w:customStyle="1" w:styleId="WW8Num16z2">
    <w:name w:val="WW8Num16z2"/>
    <w:rsid w:val="00831F8D"/>
    <w:rPr>
      <w:rFonts w:ascii="Wingdings" w:hAnsi="Wingdings" w:cs="Wingdings" w:hint="default"/>
    </w:rPr>
  </w:style>
  <w:style w:type="character" w:customStyle="1" w:styleId="WW8Num17z0">
    <w:name w:val="WW8Num17z0"/>
    <w:rsid w:val="00831F8D"/>
    <w:rPr>
      <w:rFonts w:ascii="Symbol" w:hAnsi="Symbol" w:cs="Symbol" w:hint="default"/>
    </w:rPr>
  </w:style>
  <w:style w:type="character" w:customStyle="1" w:styleId="WW8Num17z1">
    <w:name w:val="WW8Num17z1"/>
    <w:rsid w:val="00831F8D"/>
    <w:rPr>
      <w:rFonts w:ascii="Courier New" w:hAnsi="Courier New" w:cs="Courier New" w:hint="default"/>
    </w:rPr>
  </w:style>
  <w:style w:type="character" w:customStyle="1" w:styleId="WW8Num17z2">
    <w:name w:val="WW8Num17z2"/>
    <w:rsid w:val="00831F8D"/>
    <w:rPr>
      <w:rFonts w:ascii="Wingdings" w:hAnsi="Wingdings" w:cs="Wingdings" w:hint="default"/>
    </w:rPr>
  </w:style>
  <w:style w:type="character" w:customStyle="1" w:styleId="WW8Num18z0">
    <w:name w:val="WW8Num18z0"/>
    <w:rsid w:val="00831F8D"/>
    <w:rPr>
      <w:rFonts w:ascii="Arial Black" w:hAnsi="Arial Black" w:cs="Arial Black" w:hint="default"/>
      <w:sz w:val="20"/>
      <w:szCs w:val="20"/>
    </w:rPr>
  </w:style>
  <w:style w:type="character" w:customStyle="1" w:styleId="WW8Num18z1">
    <w:name w:val="WW8Num18z1"/>
    <w:rsid w:val="00831F8D"/>
    <w:rPr>
      <w:rFonts w:ascii="Symbol" w:hAnsi="Symbol" w:cs="Symbol" w:hint="default"/>
    </w:rPr>
  </w:style>
  <w:style w:type="character" w:customStyle="1" w:styleId="WW8Num18z2">
    <w:name w:val="WW8Num18z2"/>
    <w:rsid w:val="00831F8D"/>
    <w:rPr>
      <w:rFonts w:ascii="Wingdings" w:hAnsi="Wingdings" w:cs="Wingdings" w:hint="default"/>
    </w:rPr>
  </w:style>
  <w:style w:type="character" w:customStyle="1" w:styleId="WW8Num18z4">
    <w:name w:val="WW8Num18z4"/>
    <w:rsid w:val="00831F8D"/>
    <w:rPr>
      <w:rFonts w:ascii="Courier New" w:hAnsi="Courier New" w:cs="Courier New" w:hint="default"/>
    </w:rPr>
  </w:style>
  <w:style w:type="character" w:customStyle="1" w:styleId="WW8Num19z0">
    <w:name w:val="WW8Num19z0"/>
    <w:rsid w:val="00831F8D"/>
    <w:rPr>
      <w:rFonts w:ascii="Symbol" w:hAnsi="Symbol" w:cs="Symbol" w:hint="default"/>
    </w:rPr>
  </w:style>
  <w:style w:type="character" w:customStyle="1" w:styleId="WW8Num19z1">
    <w:name w:val="WW8Num19z1"/>
    <w:rsid w:val="00831F8D"/>
    <w:rPr>
      <w:rFonts w:ascii="Courier New" w:hAnsi="Courier New" w:cs="Courier New" w:hint="default"/>
    </w:rPr>
  </w:style>
  <w:style w:type="character" w:customStyle="1" w:styleId="WW8Num19z2">
    <w:name w:val="WW8Num19z2"/>
    <w:rsid w:val="00831F8D"/>
    <w:rPr>
      <w:rFonts w:ascii="Wingdings" w:hAnsi="Wingdings" w:cs="Wingdings" w:hint="default"/>
    </w:rPr>
  </w:style>
  <w:style w:type="character" w:customStyle="1" w:styleId="Absatz-Standardschriftart1">
    <w:name w:val="Absatz-Standardschriftart1"/>
    <w:rsid w:val="00831F8D"/>
  </w:style>
  <w:style w:type="character" w:styleId="Hyperlink">
    <w:name w:val="Hyperlink"/>
    <w:uiPriority w:val="99"/>
    <w:rsid w:val="00831F8D"/>
    <w:rPr>
      <w:color w:val="0000FF"/>
      <w:u w:val="single"/>
    </w:rPr>
  </w:style>
  <w:style w:type="character" w:customStyle="1" w:styleId="text1b">
    <w:name w:val="text1b"/>
    <w:basedOn w:val="Absatz-Standardschriftart1"/>
    <w:rsid w:val="00831F8D"/>
  </w:style>
  <w:style w:type="character" w:customStyle="1" w:styleId="text11">
    <w:name w:val="text11"/>
    <w:basedOn w:val="Absatz-Standardschriftart1"/>
    <w:rsid w:val="00831F8D"/>
  </w:style>
  <w:style w:type="character" w:styleId="Fett">
    <w:name w:val="Strong"/>
    <w:uiPriority w:val="22"/>
    <w:qFormat/>
    <w:rsid w:val="00831F8D"/>
    <w:rPr>
      <w:b/>
      <w:bCs/>
    </w:rPr>
  </w:style>
  <w:style w:type="character" w:styleId="Hervorhebung">
    <w:name w:val="Emphasis"/>
    <w:qFormat/>
    <w:rsid w:val="00831F8D"/>
    <w:rPr>
      <w:i/>
      <w:iCs/>
    </w:rPr>
  </w:style>
  <w:style w:type="character" w:customStyle="1" w:styleId="text">
    <w:name w:val="text"/>
    <w:basedOn w:val="Absatz-Standardschriftart1"/>
    <w:rsid w:val="00831F8D"/>
  </w:style>
  <w:style w:type="character" w:styleId="Seitenzahl">
    <w:name w:val="page number"/>
    <w:basedOn w:val="Absatz-Standardschriftart1"/>
    <w:rsid w:val="00831F8D"/>
  </w:style>
  <w:style w:type="character" w:styleId="BesuchterHyperlink">
    <w:name w:val="BesuchterHyperlink"/>
    <w:rsid w:val="00831F8D"/>
    <w:rPr>
      <w:color w:val="800080"/>
      <w:u w:val="single"/>
    </w:rPr>
  </w:style>
  <w:style w:type="character" w:customStyle="1" w:styleId="apple-style-span">
    <w:name w:val="apple-style-span"/>
    <w:basedOn w:val="Absatz-Standardschriftart1"/>
    <w:rsid w:val="00831F8D"/>
  </w:style>
  <w:style w:type="character" w:customStyle="1" w:styleId="cc-std">
    <w:name w:val="cc-std"/>
    <w:basedOn w:val="Absatz-Standardschriftart1"/>
    <w:rsid w:val="00831F8D"/>
  </w:style>
  <w:style w:type="character" w:customStyle="1" w:styleId="google-src-text">
    <w:name w:val="google-src-text"/>
    <w:basedOn w:val="Absatz-Standardschriftart1"/>
    <w:rsid w:val="00831F8D"/>
  </w:style>
  <w:style w:type="character" w:customStyle="1" w:styleId="Textkrper2Zchn">
    <w:name w:val="Textkörper 2 Zchn"/>
    <w:rsid w:val="00831F8D"/>
    <w:rPr>
      <w:rFonts w:ascii="Arial" w:hAnsi="Arial" w:cs="Arial"/>
      <w:sz w:val="24"/>
      <w:lang w:val="de-DE"/>
    </w:rPr>
  </w:style>
  <w:style w:type="character" w:customStyle="1" w:styleId="SprechblasentextZchn">
    <w:name w:val="Sprechblasentext Zchn"/>
    <w:rsid w:val="00831F8D"/>
    <w:rPr>
      <w:rFonts w:ascii="Tahoma" w:hAnsi="Tahoma" w:cs="Tahoma"/>
      <w:sz w:val="16"/>
      <w:szCs w:val="16"/>
      <w:lang w:val="de-DE"/>
    </w:rPr>
  </w:style>
  <w:style w:type="character" w:customStyle="1" w:styleId="StandardWebZchn">
    <w:name w:val="Standard (Web) Zchn"/>
    <w:rsid w:val="00831F8D"/>
    <w:rPr>
      <w:sz w:val="24"/>
      <w:szCs w:val="24"/>
      <w:lang w:val="de-DE"/>
    </w:rPr>
  </w:style>
  <w:style w:type="character" w:customStyle="1" w:styleId="berschrift1Zchn">
    <w:name w:val="Überschrift 1 Zchn"/>
    <w:rsid w:val="00831F8D"/>
    <w:rPr>
      <w:rFonts w:ascii="Cambria" w:eastAsia="Times New Roman" w:hAnsi="Cambria" w:cs="Times New Roman"/>
      <w:b/>
      <w:bCs/>
      <w:kern w:val="1"/>
      <w:sz w:val="32"/>
      <w:szCs w:val="32"/>
      <w:lang w:val="de-DE"/>
    </w:rPr>
  </w:style>
  <w:style w:type="character" w:customStyle="1" w:styleId="blau">
    <w:name w:val="blau"/>
    <w:basedOn w:val="Absatz-Standardschriftart1"/>
    <w:rsid w:val="00831F8D"/>
  </w:style>
  <w:style w:type="character" w:customStyle="1" w:styleId="apple-converted-space">
    <w:name w:val="apple-converted-space"/>
    <w:basedOn w:val="Absatz-Standardschriftart1"/>
    <w:rsid w:val="00831F8D"/>
  </w:style>
  <w:style w:type="character" w:customStyle="1" w:styleId="Aufzhlungszeichen2">
    <w:name w:val="Aufzählungszeichen2"/>
    <w:rsid w:val="00831F8D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rsid w:val="00831F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831F8D"/>
    <w:pPr>
      <w:spacing w:after="120"/>
    </w:pPr>
  </w:style>
  <w:style w:type="paragraph" w:styleId="Liste">
    <w:name w:val="List"/>
    <w:basedOn w:val="Textkrper"/>
    <w:rsid w:val="00831F8D"/>
    <w:rPr>
      <w:rFonts w:cs="Mangal"/>
    </w:rPr>
  </w:style>
  <w:style w:type="paragraph" w:customStyle="1" w:styleId="Beschriftung1">
    <w:name w:val="Beschriftung1"/>
    <w:basedOn w:val="Standard"/>
    <w:rsid w:val="00831F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831F8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rsid w:val="00831F8D"/>
    <w:pPr>
      <w:ind w:right="-709"/>
    </w:pPr>
    <w:rPr>
      <w:rFonts w:ascii="Arial" w:hAnsi="Arial" w:cs="Arial"/>
      <w:sz w:val="24"/>
    </w:rPr>
  </w:style>
  <w:style w:type="paragraph" w:customStyle="1" w:styleId="text1">
    <w:name w:val="text1"/>
    <w:basedOn w:val="Standard"/>
    <w:rsid w:val="00831F8D"/>
    <w:pPr>
      <w:spacing w:before="280" w:after="280"/>
    </w:pPr>
    <w:rPr>
      <w:sz w:val="24"/>
      <w:szCs w:val="24"/>
    </w:rPr>
  </w:style>
  <w:style w:type="paragraph" w:styleId="Fuzeile">
    <w:name w:val="footer"/>
    <w:basedOn w:val="Standard"/>
    <w:rsid w:val="00831F8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831F8D"/>
    <w:pPr>
      <w:tabs>
        <w:tab w:val="center" w:pos="4536"/>
        <w:tab w:val="right" w:pos="9072"/>
      </w:tabs>
    </w:pPr>
  </w:style>
  <w:style w:type="paragraph" w:customStyle="1" w:styleId="Aufzhlungszeichen1">
    <w:name w:val="Aufzählungszeichen1"/>
    <w:basedOn w:val="Standard"/>
    <w:rsid w:val="00831F8D"/>
    <w:rPr>
      <w:rFonts w:ascii="Arial Black" w:hAnsi="Arial Black" w:cs="Arial Black"/>
      <w:sz w:val="22"/>
      <w:szCs w:val="22"/>
    </w:rPr>
  </w:style>
  <w:style w:type="paragraph" w:styleId="KeinLeerraum">
    <w:name w:val="No Spacing"/>
    <w:uiPriority w:val="1"/>
    <w:qFormat/>
    <w:rsid w:val="00831F8D"/>
    <w:pPr>
      <w:suppressAutoHyphens/>
    </w:pPr>
    <w:rPr>
      <w:lang w:val="de-DE" w:eastAsia="ar-SA"/>
    </w:rPr>
  </w:style>
  <w:style w:type="paragraph" w:styleId="HTMLVorformatiert">
    <w:name w:val="HTML Preformatted"/>
    <w:basedOn w:val="Standard"/>
    <w:rsid w:val="00831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Sprechblasentext">
    <w:name w:val="Balloon Text"/>
    <w:basedOn w:val="Standard"/>
    <w:rsid w:val="00831F8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831F8D"/>
    <w:pPr>
      <w:spacing w:before="280" w:after="280"/>
    </w:pPr>
    <w:rPr>
      <w:sz w:val="24"/>
      <w:szCs w:val="24"/>
    </w:rPr>
  </w:style>
  <w:style w:type="paragraph" w:customStyle="1" w:styleId="Textkrper22">
    <w:name w:val="Textkörper 22"/>
    <w:basedOn w:val="Standard"/>
    <w:rsid w:val="00831F8D"/>
    <w:pPr>
      <w:ind w:right="-709"/>
    </w:pPr>
    <w:rPr>
      <w:rFonts w:ascii="Arial" w:hAnsi="Arial" w:cs="Arial"/>
      <w:sz w:val="24"/>
    </w:rPr>
  </w:style>
  <w:style w:type="paragraph" w:customStyle="1" w:styleId="Rahmeninhalt">
    <w:name w:val="Rahmeninhalt"/>
    <w:basedOn w:val="Textkrper"/>
    <w:rsid w:val="00831F8D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E5B32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FormularbeginnZchn">
    <w:name w:val="z-Formularbeginn Zchn"/>
    <w:link w:val="z-Formularbeginn"/>
    <w:uiPriority w:val="99"/>
    <w:semiHidden/>
    <w:rsid w:val="002E5B32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E5B32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FormularendeZchn">
    <w:name w:val="z-Formularende Zchn"/>
    <w:link w:val="z-Formularende"/>
    <w:uiPriority w:val="99"/>
    <w:semiHidden/>
    <w:rsid w:val="002E5B32"/>
    <w:rPr>
      <w:rFonts w:ascii="Arial" w:hAnsi="Arial" w:cs="Arial"/>
      <w:vanish/>
      <w:sz w:val="16"/>
      <w:szCs w:val="16"/>
    </w:rPr>
  </w:style>
  <w:style w:type="paragraph" w:styleId="Textkrper2">
    <w:name w:val="Body Text 2"/>
    <w:basedOn w:val="Standard"/>
    <w:link w:val="Textkrper2Zchn1"/>
    <w:uiPriority w:val="99"/>
    <w:unhideWhenUsed/>
    <w:rsid w:val="00505F25"/>
    <w:pPr>
      <w:spacing w:after="120" w:line="480" w:lineRule="auto"/>
    </w:pPr>
  </w:style>
  <w:style w:type="character" w:customStyle="1" w:styleId="Textkrper2Zchn1">
    <w:name w:val="Textkörper 2 Zchn1"/>
    <w:link w:val="Textkrper2"/>
    <w:uiPriority w:val="99"/>
    <w:rsid w:val="00505F25"/>
    <w:rPr>
      <w:lang w:val="de-DE" w:eastAsia="ar-SA"/>
    </w:rPr>
  </w:style>
  <w:style w:type="character" w:customStyle="1" w:styleId="itemprop">
    <w:name w:val="itemprop"/>
    <w:basedOn w:val="Absatz-Standardschriftart"/>
    <w:rsid w:val="00326004"/>
  </w:style>
  <w:style w:type="character" w:customStyle="1" w:styleId="lrzxr">
    <w:name w:val="lrzxr"/>
    <w:basedOn w:val="Absatz-Standardschriftart"/>
    <w:rsid w:val="00AC5A62"/>
  </w:style>
  <w:style w:type="paragraph" w:customStyle="1" w:styleId="Text0">
    <w:name w:val="Text"/>
    <w:rsid w:val="002B06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vice@gamuekl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meo.com/116564081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muekl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chuberttheater.at/die-blumen-des-wolfs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chuberttheater.a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gamuekl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9FF9-BC52-4554-B269-7E962CA4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VOICE MANIA 2008</vt:lpstr>
    </vt:vector>
  </TitlesOfParts>
  <Company/>
  <LinksUpToDate>false</LinksUpToDate>
  <CharactersWithSpaces>3694</CharactersWithSpaces>
  <SharedDoc>false</SharedDoc>
  <HLinks>
    <vt:vector size="36" baseType="variant">
      <vt:variant>
        <vt:i4>6553689</vt:i4>
      </vt:variant>
      <vt:variant>
        <vt:i4>6</vt:i4>
      </vt:variant>
      <vt:variant>
        <vt:i4>0</vt:i4>
      </vt:variant>
      <vt:variant>
        <vt:i4>5</vt:i4>
      </vt:variant>
      <vt:variant>
        <vt:lpwstr>mailto:service@gamuekl.org</vt:lpwstr>
      </vt:variant>
      <vt:variant>
        <vt:lpwstr/>
      </vt:variant>
      <vt:variant>
        <vt:i4>4980746</vt:i4>
      </vt:variant>
      <vt:variant>
        <vt:i4>3</vt:i4>
      </vt:variant>
      <vt:variant>
        <vt:i4>0</vt:i4>
      </vt:variant>
      <vt:variant>
        <vt:i4>5</vt:i4>
      </vt:variant>
      <vt:variant>
        <vt:lpwstr>https://vimeo.com/1165640817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http://www.gamuekl.org/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mailto:service@gamuekl.org</vt:lpwstr>
      </vt:variant>
      <vt:variant>
        <vt:lpwstr/>
      </vt:variant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https://schuberttheater.at/die-blumen-des-wolfs/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https://schuberttheater.at/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MANIA 2008</dc:title>
  <dc:subject/>
  <dc:creator>GAMUEKL</dc:creator>
  <cp:keywords/>
  <cp:lastModifiedBy>Florian Thür</cp:lastModifiedBy>
  <cp:revision>2</cp:revision>
  <cp:lastPrinted>2021-07-26T20:17:00Z</cp:lastPrinted>
  <dcterms:created xsi:type="dcterms:W3CDTF">2026-03-05T20:57:00Z</dcterms:created>
  <dcterms:modified xsi:type="dcterms:W3CDTF">2026-03-05T20:57:00Z</dcterms:modified>
</cp:coreProperties>
</file>