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2E24" w:rsidRPr="00644D98" w:rsidRDefault="00333E1A" w:rsidP="00644D98">
      <w:pPr>
        <w:jc w:val="center"/>
        <w:rPr>
          <w:rFonts w:ascii="Arial" w:hAnsi="Arial" w:cs="Arial"/>
          <w:b/>
          <w:sz w:val="16"/>
          <w:szCs w:val="16"/>
        </w:rPr>
      </w:pPr>
      <w:r>
        <w:rPr>
          <w:rFonts w:ascii="Arial" w:hAnsi="Arial" w:cs="Arial"/>
          <w:b/>
          <w:sz w:val="16"/>
          <w:szCs w:val="16"/>
        </w:rPr>
        <w:t xml:space="preserve"> </w:t>
      </w:r>
    </w:p>
    <w:p w:rsidR="00A82E24" w:rsidRPr="001C2385" w:rsidRDefault="00A01E0D" w:rsidP="001C2385">
      <w:pPr>
        <w:jc w:val="center"/>
        <w:rPr>
          <w:rFonts w:ascii="Arial Black" w:hAnsi="Arial Black" w:cs="Arial Black"/>
          <w:b/>
          <w:sz w:val="72"/>
          <w:szCs w:val="72"/>
        </w:rPr>
      </w:pPr>
      <w:r w:rsidRPr="001C2385">
        <w:rPr>
          <w:rFonts w:ascii="Arial Black" w:hAnsi="Arial Black" w:cs="Arial"/>
          <w:b/>
          <w:bCs/>
          <w:sz w:val="72"/>
          <w:szCs w:val="72"/>
        </w:rPr>
        <w:t>S</w:t>
      </w:r>
      <w:r w:rsidR="001C2385" w:rsidRPr="001C2385">
        <w:rPr>
          <w:rFonts w:ascii="Arial Black" w:hAnsi="Arial Black" w:cs="Arial"/>
          <w:b/>
          <w:bCs/>
          <w:sz w:val="72"/>
          <w:szCs w:val="72"/>
        </w:rPr>
        <w:t>TERNENFRAUEN</w:t>
      </w:r>
    </w:p>
    <w:p w:rsidR="0062764B" w:rsidRDefault="0062764B"/>
    <w:p w:rsidR="0062764B" w:rsidRDefault="00CC1E03" w:rsidP="00F36876">
      <w:pPr>
        <w:pStyle w:val="berschrift2"/>
        <w:jc w:val="left"/>
        <w:rPr>
          <w:rFonts w:ascii="Arial" w:hAnsi="Arial" w:cs="Arial"/>
          <w:b/>
          <w:sz w:val="16"/>
        </w:rPr>
      </w:pPr>
      <w:r w:rsidRPr="00CC1E03">
        <w:rPr>
          <w:noProof/>
          <w:lang w:val="en-US" w:eastAsia="en-US"/>
        </w:rPr>
        <w:pict>
          <v:shapetype id="_x0000_t202" coordsize="21600,21600" o:spt="202" path="m,l,21600r21600,l21600,xe">
            <v:stroke joinstyle="miter"/>
            <v:path gradientshapeok="t" o:connecttype="rect"/>
          </v:shapetype>
          <v:shape id="Text Box 2" o:spid="_x0000_s2050" type="#_x0000_t202" style="position:absolute;left:0;text-align:left;margin-left:211.4pt;margin-top:.15pt;width:252.3pt;height:621.85pt;z-index:251657728;visibility:visible;mso-wrap-distance-left:9.05pt;mso-wrap-distance-righ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" strokeweight=".5pt">
            <v:textbox inset="7.45pt,3.85pt,7.45pt,3.85pt">
              <w:txbxContent>
                <w:p w:rsidR="00333E1A" w:rsidRPr="000413BB" w:rsidRDefault="00333E1A" w:rsidP="00F36876">
                  <w:pPr>
                    <w:jc w:val="right"/>
                    <w:rPr>
                      <w:rFonts w:ascii="Arial Black" w:hAnsi="Arial Black" w:cs="Arial"/>
                    </w:rPr>
                  </w:pPr>
                  <w:r w:rsidRPr="000413BB">
                    <w:rPr>
                      <w:rFonts w:ascii="Arial Black" w:hAnsi="Arial Black" w:cs="Arial"/>
                    </w:rPr>
                    <w:t xml:space="preserve">Eine Koproduktion von </w:t>
                  </w:r>
                </w:p>
                <w:p w:rsidR="00333E1A" w:rsidRPr="000413BB" w:rsidRDefault="0032726D" w:rsidP="00F36876">
                  <w:pPr>
                    <w:jc w:val="right"/>
                    <w:rPr>
                      <w:rFonts w:ascii="Arial Black" w:hAnsi="Arial Black" w:cs="Arial"/>
                      <w:b/>
                    </w:rPr>
                  </w:pPr>
                  <w:proofErr w:type="spellStart"/>
                  <w:r>
                    <w:rPr>
                      <w:rFonts w:ascii="Arial Black" w:hAnsi="Arial Black" w:cs="Arial"/>
                    </w:rPr>
                    <w:t>p</w:t>
                  </w:r>
                  <w:r w:rsidR="00333E1A" w:rsidRPr="000413BB">
                    <w:rPr>
                      <w:rFonts w:ascii="Arial Black" w:hAnsi="Arial Black" w:cs="Arial"/>
                    </w:rPr>
                    <w:t>ortraittheater</w:t>
                  </w:r>
                  <w:proofErr w:type="spellEnd"/>
                  <w:r w:rsidR="00333E1A" w:rsidRPr="000413BB">
                    <w:rPr>
                      <w:rFonts w:ascii="Arial Black" w:hAnsi="Arial Black" w:cs="Arial"/>
                    </w:rPr>
                    <w:t xml:space="preserve"> und Theater Drachengasse </w:t>
                  </w:r>
                  <w:r w:rsidR="00333E1A" w:rsidRPr="000413BB">
                    <w:rPr>
                      <w:rFonts w:ascii="Arial Black" w:hAnsi="Arial Black" w:cs="Arial"/>
                    </w:rPr>
                    <w:br/>
                  </w:r>
                </w:p>
                <w:p w:rsidR="00333E1A" w:rsidRPr="000413BB" w:rsidRDefault="00333E1A" w:rsidP="001C2385">
                  <w:pPr>
                    <w:jc w:val="right"/>
                    <w:rPr>
                      <w:rFonts w:ascii="Arial" w:hAnsi="Arial" w:cs="Arial"/>
                      <w:u w:val="single"/>
                    </w:rPr>
                  </w:pPr>
                  <w:r w:rsidRPr="000413BB">
                    <w:rPr>
                      <w:rFonts w:ascii="Arial" w:hAnsi="Arial" w:cs="Arial"/>
                      <w:b/>
                      <w:u w:val="single"/>
                    </w:rPr>
                    <w:t>Es spielt:</w:t>
                  </w:r>
                  <w:r w:rsidRPr="000413BB">
                    <w:rPr>
                      <w:rFonts w:ascii="Arial" w:hAnsi="Arial" w:cs="Arial"/>
                      <w:u w:val="single"/>
                    </w:rPr>
                    <w:t xml:space="preserve"> </w:t>
                  </w:r>
                  <w:r w:rsidRPr="000413BB">
                    <w:rPr>
                      <w:rFonts w:ascii="Arial Black" w:hAnsi="Arial Black" w:cs="Arial"/>
                      <w:b/>
                    </w:rPr>
                    <w:t xml:space="preserve">Anita </w:t>
                  </w:r>
                  <w:proofErr w:type="spellStart"/>
                  <w:r w:rsidRPr="000413BB">
                    <w:rPr>
                      <w:rFonts w:ascii="Arial Black" w:hAnsi="Arial Black" w:cs="Arial"/>
                      <w:b/>
                    </w:rPr>
                    <w:t>Zieher</w:t>
                  </w:r>
                  <w:proofErr w:type="spellEnd"/>
                </w:p>
                <w:p w:rsidR="00333E1A" w:rsidRPr="000413BB" w:rsidRDefault="00333E1A" w:rsidP="00F36876">
                  <w:pPr>
                    <w:jc w:val="right"/>
                    <w:rPr>
                      <w:rFonts w:ascii="Arial" w:hAnsi="Arial" w:cs="Arial"/>
                      <w:b/>
                    </w:rPr>
                  </w:pPr>
                </w:p>
                <w:p w:rsidR="0032726D" w:rsidRDefault="00333E1A" w:rsidP="001C2385">
                  <w:pPr>
                    <w:jc w:val="right"/>
                    <w:rPr>
                      <w:rFonts w:ascii="Arial Black" w:hAnsi="Arial Black" w:cs="Arial"/>
                    </w:rPr>
                  </w:pPr>
                  <w:r w:rsidRPr="000413BB">
                    <w:rPr>
                      <w:rFonts w:ascii="Arial" w:hAnsi="Arial" w:cs="Arial"/>
                      <w:b/>
                      <w:u w:val="single"/>
                    </w:rPr>
                    <w:t>Regie:</w:t>
                  </w:r>
                  <w:r w:rsidRPr="000413BB">
                    <w:rPr>
                      <w:rFonts w:ascii="Arial" w:hAnsi="Arial" w:cs="Arial"/>
                    </w:rPr>
                    <w:t xml:space="preserve"> </w:t>
                  </w:r>
                  <w:r w:rsidRPr="000413BB">
                    <w:rPr>
                      <w:rFonts w:ascii="Arial Black" w:hAnsi="Arial Black" w:cs="Arial"/>
                    </w:rPr>
                    <w:t xml:space="preserve">Sandra </w:t>
                  </w:r>
                  <w:proofErr w:type="spellStart"/>
                  <w:r w:rsidRPr="000413BB">
                    <w:rPr>
                      <w:rFonts w:ascii="Arial Black" w:hAnsi="Arial Black" w:cs="Arial"/>
                    </w:rPr>
                    <w:t>Schüddekopf</w:t>
                  </w:r>
                  <w:proofErr w:type="spellEnd"/>
                </w:p>
                <w:p w:rsidR="0032726D" w:rsidRDefault="0032726D" w:rsidP="001C2385">
                  <w:pPr>
                    <w:jc w:val="right"/>
                    <w:rPr>
                      <w:rFonts w:ascii="Arial Black" w:hAnsi="Arial Black" w:cs="Arial"/>
                    </w:rPr>
                  </w:pPr>
                </w:p>
                <w:p w:rsidR="0032726D" w:rsidRPr="00370301" w:rsidRDefault="0032726D" w:rsidP="0032726D">
                  <w:pPr>
                    <w:ind w:left="720"/>
                    <w:jc w:val="right"/>
                    <w:rPr>
                      <w:rFonts w:ascii="Arial" w:hAnsi="Arial" w:cs="Arial"/>
                      <w:b/>
                      <w:sz w:val="22"/>
                      <w:szCs w:val="22"/>
                    </w:rPr>
                  </w:pPr>
                  <w:r w:rsidRPr="0032726D">
                    <w:rPr>
                      <w:rFonts w:ascii="Arial" w:hAnsi="Arial" w:cs="Arial"/>
                      <w:b/>
                      <w:u w:val="single"/>
                    </w:rPr>
                    <w:t>Wissenschaftlerinnen in Videos:</w:t>
                  </w:r>
                  <w:r>
                    <w:rPr>
                      <w:rFonts w:ascii="Arial Black" w:hAnsi="Arial Black" w:cs="Arial"/>
                    </w:rPr>
                    <w:t xml:space="preserve"> </w:t>
                  </w:r>
                  <w:r w:rsidRPr="0032726D">
                    <w:rPr>
                      <w:rFonts w:ascii="Arial Black" w:hAnsi="Arial Black" w:cs="Arial"/>
                    </w:rPr>
                    <w:t xml:space="preserve">Waltraut </w:t>
                  </w:r>
                  <w:proofErr w:type="spellStart"/>
                  <w:r w:rsidRPr="0032726D">
                    <w:rPr>
                      <w:rFonts w:ascii="Arial Black" w:hAnsi="Arial Black" w:cs="Arial"/>
                    </w:rPr>
                    <w:t>Hoheneder</w:t>
                  </w:r>
                  <w:proofErr w:type="spellEnd"/>
                  <w:r>
                    <w:rPr>
                      <w:rFonts w:ascii="Arial Black" w:hAnsi="Arial Black" w:cs="Arial"/>
                    </w:rPr>
                    <w:t xml:space="preserve">, Barbara Imhof, </w:t>
                  </w:r>
                  <w:hyperlink r:id="rId10" w:history="1">
                    <w:r w:rsidRPr="0032726D">
                      <w:rPr>
                        <w:rFonts w:ascii="Arial Black" w:hAnsi="Arial Black"/>
                      </w:rPr>
                      <w:t>Suzanna Randall</w:t>
                    </w:r>
                  </w:hyperlink>
                  <w:r w:rsidRPr="0032726D">
                    <w:rPr>
                      <w:rFonts w:ascii="Arial Black" w:hAnsi="Arial Black" w:cs="Arial"/>
                    </w:rPr>
                    <w:t>, Theresa Rank-</w:t>
                  </w:r>
                  <w:proofErr w:type="spellStart"/>
                  <w:r w:rsidRPr="0032726D">
                    <w:rPr>
                      <w:rFonts w:ascii="Arial Black" w:hAnsi="Arial Black" w:cs="Arial"/>
                    </w:rPr>
                    <w:t>Lüftinger</w:t>
                  </w:r>
                  <w:proofErr w:type="spellEnd"/>
                  <w:r w:rsidRPr="0032726D">
                    <w:rPr>
                      <w:rFonts w:ascii="Arial Black" w:hAnsi="Arial Black" w:cs="Arial"/>
                    </w:rPr>
                    <w:t xml:space="preserve">, Astrid </w:t>
                  </w:r>
                  <w:proofErr w:type="spellStart"/>
                  <w:r w:rsidRPr="0032726D">
                    <w:rPr>
                      <w:rFonts w:ascii="Arial Black" w:hAnsi="Arial Black" w:cs="Arial"/>
                    </w:rPr>
                    <w:t>Veronig</w:t>
                  </w:r>
                  <w:proofErr w:type="spellEnd"/>
                  <w:r w:rsidRPr="00370301">
                    <w:rPr>
                      <w:rFonts w:ascii="Arial" w:hAnsi="Arial" w:cs="Arial"/>
                      <w:b/>
                      <w:sz w:val="22"/>
                      <w:szCs w:val="22"/>
                    </w:rPr>
                    <w:t xml:space="preserve"> </w:t>
                  </w:r>
                </w:p>
                <w:p w:rsidR="00333E1A" w:rsidRPr="000413BB" w:rsidRDefault="00333E1A" w:rsidP="0032726D">
                  <w:pPr>
                    <w:jc w:val="center"/>
                    <w:rPr>
                      <w:rFonts w:ascii="Arial" w:hAnsi="Arial" w:cs="Arial"/>
                    </w:rPr>
                  </w:pPr>
                  <w:r w:rsidRPr="000413BB">
                    <w:rPr>
                      <w:rFonts w:ascii="Arial" w:hAnsi="Arial" w:cs="Arial"/>
                    </w:rPr>
                    <w:br/>
                  </w:r>
                </w:p>
                <w:p w:rsidR="00BD1738" w:rsidRDefault="00333E1A" w:rsidP="001C2385">
                  <w:pPr>
                    <w:jc w:val="right"/>
                    <w:rPr>
                      <w:rFonts w:ascii="Arial Black" w:hAnsi="Arial Black" w:cs="Arial"/>
                    </w:rPr>
                  </w:pPr>
                  <w:r w:rsidRPr="000413BB">
                    <w:rPr>
                      <w:rFonts w:ascii="Arial" w:hAnsi="Arial" w:cs="Arial"/>
                      <w:b/>
                      <w:u w:val="single"/>
                    </w:rPr>
                    <w:t>Texte:</w:t>
                  </w:r>
                  <w:r w:rsidRPr="000413BB">
                    <w:rPr>
                      <w:rFonts w:ascii="Arial" w:hAnsi="Arial" w:cs="Arial"/>
                    </w:rPr>
                    <w:t xml:space="preserve"> </w:t>
                  </w:r>
                  <w:r w:rsidRPr="000413BB">
                    <w:rPr>
                      <w:rFonts w:ascii="Arial Black" w:hAnsi="Arial Black" w:cs="Arial"/>
                    </w:rPr>
                    <w:t xml:space="preserve">Sandra </w:t>
                  </w:r>
                  <w:proofErr w:type="spellStart"/>
                  <w:r w:rsidRPr="000413BB">
                    <w:rPr>
                      <w:rFonts w:ascii="Arial Black" w:hAnsi="Arial Black" w:cs="Arial"/>
                    </w:rPr>
                    <w:t>Schüddekopf</w:t>
                  </w:r>
                  <w:proofErr w:type="spellEnd"/>
                  <w:r w:rsidRPr="000413BB">
                    <w:rPr>
                      <w:rFonts w:ascii="Arial Black" w:hAnsi="Arial Black" w:cs="Arial"/>
                    </w:rPr>
                    <w:t xml:space="preserve"> </w:t>
                  </w:r>
                  <w:r w:rsidR="00BD1738">
                    <w:rPr>
                      <w:rFonts w:ascii="Arial Black" w:hAnsi="Arial Black" w:cs="Arial"/>
                    </w:rPr>
                    <w:t xml:space="preserve">und </w:t>
                  </w:r>
                </w:p>
                <w:p w:rsidR="00333E1A" w:rsidRPr="00BD1738" w:rsidRDefault="00333E1A" w:rsidP="00BD1738">
                  <w:pPr>
                    <w:jc w:val="right"/>
                    <w:rPr>
                      <w:rFonts w:ascii="Arial Black" w:hAnsi="Arial Black" w:cs="Arial"/>
                    </w:rPr>
                  </w:pPr>
                  <w:r w:rsidRPr="000413BB">
                    <w:rPr>
                      <w:rFonts w:ascii="Arial Black" w:hAnsi="Arial Black" w:cs="Arial"/>
                    </w:rPr>
                    <w:t xml:space="preserve">Anita </w:t>
                  </w:r>
                  <w:proofErr w:type="spellStart"/>
                  <w:r w:rsidRPr="000413BB">
                    <w:rPr>
                      <w:rFonts w:ascii="Arial Black" w:hAnsi="Arial Black" w:cs="Arial"/>
                    </w:rPr>
                    <w:t>Zieher</w:t>
                  </w:r>
                  <w:proofErr w:type="spellEnd"/>
                  <w:r w:rsidRPr="000413BB">
                    <w:rPr>
                      <w:rFonts w:ascii="Arial Black" w:hAnsi="Arial Black" w:cs="Arial"/>
                    </w:rPr>
                    <w:t xml:space="preserve"> mit Originalzitaten </w:t>
                  </w:r>
                  <w:r w:rsidR="0032726D">
                    <w:rPr>
                      <w:rFonts w:ascii="Arial Black" w:hAnsi="Arial Black" w:cs="Arial"/>
                    </w:rPr>
                    <w:t>der historischen</w:t>
                  </w:r>
                  <w:r w:rsidRPr="000413BB">
                    <w:rPr>
                      <w:rFonts w:ascii="Arial Black" w:hAnsi="Arial Black" w:cs="Arial"/>
                    </w:rPr>
                    <w:t xml:space="preserve"> Wissenschaftlerinnen</w:t>
                  </w:r>
                </w:p>
                <w:p w:rsidR="00333E1A" w:rsidRPr="000413BB" w:rsidRDefault="00333E1A" w:rsidP="00F147E1">
                  <w:pPr>
                    <w:jc w:val="right"/>
                    <w:rPr>
                      <w:rFonts w:ascii="Arial" w:hAnsi="Arial" w:cs="Arial"/>
                      <w:b/>
                      <w:u w:val="single"/>
                    </w:rPr>
                  </w:pPr>
                </w:p>
                <w:p w:rsidR="0032726D" w:rsidRDefault="00333E1A" w:rsidP="00F147E1">
                  <w:pPr>
                    <w:jc w:val="right"/>
                    <w:rPr>
                      <w:rFonts w:ascii="Arial Black" w:hAnsi="Arial Black" w:cs="Arial"/>
                    </w:rPr>
                  </w:pPr>
                  <w:r w:rsidRPr="000413BB">
                    <w:rPr>
                      <w:rFonts w:ascii="Arial" w:hAnsi="Arial" w:cs="Arial"/>
                      <w:b/>
                      <w:u w:val="single"/>
                    </w:rPr>
                    <w:t>Videos:</w:t>
                  </w:r>
                  <w:r w:rsidRPr="000413BB">
                    <w:rPr>
                      <w:rFonts w:ascii="Arial" w:hAnsi="Arial" w:cs="Arial"/>
                    </w:rPr>
                    <w:t xml:space="preserve"> </w:t>
                  </w:r>
                  <w:r w:rsidRPr="000413BB">
                    <w:rPr>
                      <w:rFonts w:ascii="Arial Black" w:hAnsi="Arial Black" w:cs="Arial"/>
                    </w:rPr>
                    <w:t>Karl Börner</w:t>
                  </w:r>
                </w:p>
                <w:p w:rsidR="00333E1A" w:rsidRDefault="00BD1738" w:rsidP="00F147E1">
                  <w:pPr>
                    <w:jc w:val="right"/>
                    <w:rPr>
                      <w:rFonts w:ascii="Arial Black" w:hAnsi="Arial Black" w:cs="Arial"/>
                    </w:rPr>
                  </w:pPr>
                  <w:r>
                    <w:rPr>
                      <w:rFonts w:ascii="Arial" w:hAnsi="Arial" w:cs="Arial"/>
                      <w:b/>
                      <w:u w:val="single"/>
                    </w:rPr>
                    <w:t>Bühnenbild</w:t>
                  </w:r>
                  <w:r w:rsidR="00333E1A" w:rsidRPr="000413BB">
                    <w:rPr>
                      <w:rFonts w:ascii="Arial" w:hAnsi="Arial" w:cs="Arial"/>
                      <w:b/>
                      <w:u w:val="single"/>
                    </w:rPr>
                    <w:t>:</w:t>
                  </w:r>
                  <w:r w:rsidR="00333E1A" w:rsidRPr="000413BB">
                    <w:rPr>
                      <w:rFonts w:ascii="Arial" w:hAnsi="Arial" w:cs="Arial"/>
                    </w:rPr>
                    <w:t xml:space="preserve"> </w:t>
                  </w:r>
                  <w:r>
                    <w:rPr>
                      <w:rFonts w:ascii="Arial Black" w:hAnsi="Arial Black" w:cs="Arial"/>
                    </w:rPr>
                    <w:t xml:space="preserve">Martin </w:t>
                  </w:r>
                  <w:proofErr w:type="spellStart"/>
                  <w:r>
                    <w:rPr>
                      <w:rFonts w:ascii="Arial Black" w:hAnsi="Arial Black" w:cs="Arial"/>
                    </w:rPr>
                    <w:t>Hickmann</w:t>
                  </w:r>
                  <w:proofErr w:type="spellEnd"/>
                </w:p>
                <w:p w:rsidR="00BD1738" w:rsidRDefault="00BD1738" w:rsidP="00F147E1">
                  <w:pPr>
                    <w:jc w:val="right"/>
                    <w:rPr>
                      <w:rFonts w:ascii="Arial Black" w:hAnsi="Arial Black" w:cs="Arial"/>
                    </w:rPr>
                  </w:pPr>
                  <w:r>
                    <w:rPr>
                      <w:rFonts w:ascii="Arial" w:hAnsi="Arial" w:cs="Arial"/>
                      <w:b/>
                      <w:u w:val="single"/>
                    </w:rPr>
                    <w:t>Kostüme</w:t>
                  </w:r>
                  <w:r w:rsidRPr="000413BB">
                    <w:rPr>
                      <w:rFonts w:ascii="Arial" w:hAnsi="Arial" w:cs="Arial"/>
                      <w:b/>
                      <w:u w:val="single"/>
                    </w:rPr>
                    <w:t>:</w:t>
                  </w:r>
                  <w:r w:rsidRPr="000413BB">
                    <w:rPr>
                      <w:rFonts w:ascii="Arial" w:hAnsi="Arial" w:cs="Arial"/>
                    </w:rPr>
                    <w:t xml:space="preserve"> </w:t>
                  </w:r>
                  <w:r>
                    <w:rPr>
                      <w:rFonts w:ascii="Arial Black" w:hAnsi="Arial Black" w:cs="Arial"/>
                    </w:rPr>
                    <w:t>Marlene Auer</w:t>
                  </w:r>
                </w:p>
                <w:p w:rsidR="00333E1A" w:rsidRDefault="00BD1738" w:rsidP="001C2385">
                  <w:pPr>
                    <w:jc w:val="right"/>
                    <w:rPr>
                      <w:rFonts w:ascii="Arial" w:hAnsi="Arial" w:cs="Arial"/>
                      <w:b/>
                      <w:sz w:val="18"/>
                      <w:szCs w:val="18"/>
                    </w:rPr>
                  </w:pPr>
                  <w:r>
                    <w:rPr>
                      <w:rFonts w:ascii="Arial" w:hAnsi="Arial" w:cs="Arial"/>
                      <w:b/>
                      <w:u w:val="single"/>
                    </w:rPr>
                    <w:t>Musik</w:t>
                  </w:r>
                  <w:r w:rsidRPr="000413BB">
                    <w:rPr>
                      <w:rFonts w:ascii="Arial" w:hAnsi="Arial" w:cs="Arial"/>
                      <w:b/>
                      <w:u w:val="single"/>
                    </w:rPr>
                    <w:t>:</w:t>
                  </w:r>
                  <w:r w:rsidRPr="000413BB">
                    <w:rPr>
                      <w:rFonts w:ascii="Arial" w:hAnsi="Arial" w:cs="Arial"/>
                    </w:rPr>
                    <w:t xml:space="preserve"> </w:t>
                  </w:r>
                  <w:r>
                    <w:rPr>
                      <w:rFonts w:ascii="Arial Black" w:hAnsi="Arial Black" w:cs="Arial"/>
                    </w:rPr>
                    <w:t xml:space="preserve">Rupert </w:t>
                  </w:r>
                  <w:proofErr w:type="spellStart"/>
                  <w:r>
                    <w:rPr>
                      <w:rFonts w:ascii="Arial Black" w:hAnsi="Arial Black" w:cs="Arial"/>
                    </w:rPr>
                    <w:t>Derschmidt</w:t>
                  </w:r>
                  <w:proofErr w:type="spellEnd"/>
                </w:p>
                <w:p w:rsidR="0032726D" w:rsidRDefault="0032726D" w:rsidP="006E192A">
                  <w:pPr>
                    <w:pStyle w:val="KeinLeerraum"/>
                    <w:jc w:val="right"/>
                    <w:rPr>
                      <w:rFonts w:ascii="Arial Black" w:hAnsi="Arial Black" w:cs="Arial Black"/>
                      <w:sz w:val="20"/>
                      <w:szCs w:val="20"/>
                    </w:rPr>
                  </w:pPr>
                </w:p>
                <w:p w:rsidR="00AB3C61" w:rsidRDefault="00AB3C61" w:rsidP="006E192A">
                  <w:pPr>
                    <w:pStyle w:val="KeinLeerraum"/>
                    <w:jc w:val="right"/>
                    <w:rPr>
                      <w:rFonts w:ascii="Arial Black" w:hAnsi="Arial Black" w:cs="Arial Black"/>
                      <w:sz w:val="20"/>
                      <w:szCs w:val="20"/>
                    </w:rPr>
                  </w:pPr>
                  <w:r>
                    <w:rPr>
                      <w:rFonts w:ascii="Arial Black" w:hAnsi="Arial Black" w:cs="Arial Black"/>
                      <w:sz w:val="20"/>
                      <w:szCs w:val="20"/>
                    </w:rPr>
                    <w:t xml:space="preserve">13., 14., </w:t>
                  </w:r>
                  <w:r w:rsidR="00333E1A" w:rsidRPr="006E192A">
                    <w:rPr>
                      <w:rFonts w:ascii="Arial Black" w:hAnsi="Arial Black" w:cs="Arial Black"/>
                      <w:sz w:val="20"/>
                      <w:szCs w:val="20"/>
                    </w:rPr>
                    <w:t xml:space="preserve">16., 17., </w:t>
                  </w:r>
                  <w:r>
                    <w:rPr>
                      <w:rFonts w:ascii="Arial Black" w:hAnsi="Arial Black" w:cs="Arial Black"/>
                      <w:sz w:val="20"/>
                      <w:szCs w:val="20"/>
                    </w:rPr>
                    <w:t xml:space="preserve">18., </w:t>
                  </w:r>
                  <w:r w:rsidR="00333E1A" w:rsidRPr="006E192A">
                    <w:rPr>
                      <w:rFonts w:ascii="Arial Black" w:hAnsi="Arial Black" w:cs="Arial Black"/>
                      <w:sz w:val="20"/>
                      <w:szCs w:val="20"/>
                    </w:rPr>
                    <w:t xml:space="preserve">21., </w:t>
                  </w:r>
                  <w:r>
                    <w:rPr>
                      <w:rFonts w:ascii="Arial Black" w:hAnsi="Arial Black" w:cs="Arial Black"/>
                      <w:sz w:val="20"/>
                      <w:szCs w:val="20"/>
                    </w:rPr>
                    <w:t>22.,</w:t>
                  </w:r>
                </w:p>
                <w:p w:rsidR="00333E1A" w:rsidRPr="006E192A" w:rsidRDefault="00AB3C61" w:rsidP="00AB3C61">
                  <w:pPr>
                    <w:pStyle w:val="KeinLeerraum"/>
                    <w:jc w:val="right"/>
                    <w:rPr>
                      <w:rFonts w:ascii="Arial Black" w:hAnsi="Arial Black" w:cs="Arial Black"/>
                      <w:sz w:val="20"/>
                      <w:szCs w:val="20"/>
                    </w:rPr>
                  </w:pPr>
                  <w:r>
                    <w:rPr>
                      <w:rFonts w:ascii="Arial Black" w:hAnsi="Arial Black" w:cs="Arial Black"/>
                      <w:sz w:val="20"/>
                      <w:szCs w:val="20"/>
                    </w:rPr>
                    <w:t xml:space="preserve">23., 24., 25. </w:t>
                  </w:r>
                  <w:r w:rsidR="000413BB">
                    <w:rPr>
                      <w:rFonts w:ascii="Arial Black" w:hAnsi="Arial Black" w:cs="Arial Black"/>
                      <w:sz w:val="20"/>
                      <w:szCs w:val="20"/>
                    </w:rPr>
                    <w:t>Oktober 2025 (20.00</w:t>
                  </w:r>
                  <w:r w:rsidR="00333E1A" w:rsidRPr="006E192A">
                    <w:rPr>
                      <w:rFonts w:ascii="Arial Black" w:hAnsi="Arial Black" w:cs="Arial Black"/>
                      <w:sz w:val="20"/>
                      <w:szCs w:val="20"/>
                    </w:rPr>
                    <w:t xml:space="preserve"> Uhr)</w:t>
                  </w:r>
                </w:p>
                <w:p w:rsidR="00A44BD0" w:rsidRDefault="00A44BD0" w:rsidP="00A44BD0">
                  <w:pPr>
                    <w:jc w:val="right"/>
                    <w:rPr>
                      <w:rFonts w:ascii="Arial" w:hAnsi="Arial" w:cs="Arial"/>
                      <w:bCs/>
                      <w:i/>
                      <w:sz w:val="16"/>
                      <w:szCs w:val="16"/>
                    </w:rPr>
                  </w:pPr>
                </w:p>
                <w:p w:rsidR="00A44BD0" w:rsidRDefault="00A44BD0" w:rsidP="00A44BD0">
                  <w:pPr>
                    <w:jc w:val="right"/>
                    <w:rPr>
                      <w:rFonts w:ascii="Arial" w:hAnsi="Arial" w:cs="Arial"/>
                      <w:bCs/>
                      <w:i/>
                      <w:sz w:val="16"/>
                      <w:szCs w:val="16"/>
                    </w:rPr>
                  </w:pPr>
                </w:p>
                <w:p w:rsidR="00A44BD0" w:rsidRPr="006330CE" w:rsidRDefault="00A44BD0" w:rsidP="00A44BD0">
                  <w:pPr>
                    <w:jc w:val="right"/>
                    <w:rPr>
                      <w:rFonts w:ascii="Arial" w:hAnsi="Arial" w:cs="Arial"/>
                      <w:bCs/>
                      <w:i/>
                      <w:sz w:val="16"/>
                      <w:szCs w:val="16"/>
                    </w:rPr>
                  </w:pPr>
                  <w:r w:rsidRPr="006330CE">
                    <w:rPr>
                      <w:rFonts w:ascii="Arial" w:hAnsi="Arial" w:cs="Arial"/>
                      <w:bCs/>
                      <w:i/>
                      <w:sz w:val="16"/>
                      <w:szCs w:val="16"/>
                    </w:rPr>
                    <w:t xml:space="preserve">Nach der Vorstellung am 16.10.2025 </w:t>
                  </w:r>
                </w:p>
                <w:p w:rsidR="00A44BD0" w:rsidRPr="006330CE" w:rsidRDefault="00A44BD0" w:rsidP="00A44BD0">
                  <w:pPr>
                    <w:jc w:val="right"/>
                    <w:rPr>
                      <w:rFonts w:ascii="Arial" w:hAnsi="Arial" w:cs="Arial"/>
                      <w:bCs/>
                      <w:i/>
                      <w:sz w:val="16"/>
                      <w:szCs w:val="16"/>
                    </w:rPr>
                  </w:pPr>
                  <w:r w:rsidRPr="006330CE">
                    <w:rPr>
                      <w:rFonts w:ascii="Arial" w:hAnsi="Arial" w:cs="Arial"/>
                      <w:bCs/>
                      <w:i/>
                      <w:sz w:val="16"/>
                      <w:szCs w:val="16"/>
                    </w:rPr>
                    <w:t>gibt es ein Publikumsgespräch mit</w:t>
                  </w:r>
                </w:p>
                <w:p w:rsidR="00A44BD0" w:rsidRPr="006330CE" w:rsidRDefault="00A44BD0" w:rsidP="00A44BD0">
                  <w:pPr>
                    <w:jc w:val="right"/>
                    <w:rPr>
                      <w:rFonts w:ascii="Arial" w:hAnsi="Arial" w:cs="Arial"/>
                      <w:b/>
                      <w:bCs/>
                      <w:i/>
                      <w:sz w:val="16"/>
                      <w:szCs w:val="16"/>
                    </w:rPr>
                  </w:pPr>
                  <w:r w:rsidRPr="006330CE">
                    <w:rPr>
                      <w:rFonts w:ascii="Arial" w:hAnsi="Arial" w:cs="Arial"/>
                      <w:b/>
                      <w:bCs/>
                      <w:i/>
                      <w:sz w:val="16"/>
                      <w:szCs w:val="16"/>
                    </w:rPr>
                    <w:t>Theresa Rank-</w:t>
                  </w:r>
                  <w:proofErr w:type="spellStart"/>
                  <w:r w:rsidRPr="006330CE">
                    <w:rPr>
                      <w:rFonts w:ascii="Arial" w:hAnsi="Arial" w:cs="Arial"/>
                      <w:b/>
                      <w:bCs/>
                      <w:i/>
                      <w:sz w:val="16"/>
                      <w:szCs w:val="16"/>
                    </w:rPr>
                    <w:t>Lüftinger</w:t>
                  </w:r>
                  <w:proofErr w:type="spellEnd"/>
                  <w:r w:rsidRPr="006330CE">
                    <w:rPr>
                      <w:rFonts w:ascii="Arial" w:hAnsi="Arial" w:cs="Arial"/>
                      <w:b/>
                      <w:bCs/>
                      <w:i/>
                      <w:sz w:val="16"/>
                      <w:szCs w:val="16"/>
                    </w:rPr>
                    <w:t xml:space="preserve"> </w:t>
                  </w:r>
                </w:p>
                <w:p w:rsidR="00A44BD0" w:rsidRPr="006330CE" w:rsidRDefault="00A44BD0" w:rsidP="00A44BD0">
                  <w:pPr>
                    <w:jc w:val="right"/>
                    <w:rPr>
                      <w:rFonts w:ascii="Arial" w:hAnsi="Arial" w:cs="Arial"/>
                      <w:bCs/>
                      <w:i/>
                      <w:sz w:val="16"/>
                      <w:szCs w:val="16"/>
                    </w:rPr>
                  </w:pPr>
                  <w:r w:rsidRPr="006330CE">
                    <w:rPr>
                      <w:rFonts w:ascii="Arial" w:hAnsi="Arial" w:cs="Arial"/>
                      <w:bCs/>
                      <w:i/>
                      <w:sz w:val="16"/>
                      <w:szCs w:val="16"/>
                    </w:rPr>
                    <w:t xml:space="preserve">(Astrophysikerin bei der ESA), </w:t>
                  </w:r>
                </w:p>
                <w:p w:rsidR="00A44BD0" w:rsidRPr="006330CE" w:rsidRDefault="00A44BD0" w:rsidP="00A44BD0">
                  <w:pPr>
                    <w:jc w:val="right"/>
                    <w:rPr>
                      <w:rFonts w:ascii="Arial" w:hAnsi="Arial" w:cs="Arial"/>
                      <w:b/>
                      <w:bCs/>
                      <w:i/>
                      <w:sz w:val="16"/>
                      <w:szCs w:val="16"/>
                    </w:rPr>
                  </w:pPr>
                  <w:r w:rsidRPr="006330CE">
                    <w:rPr>
                      <w:rFonts w:ascii="Arial" w:hAnsi="Arial" w:cs="Arial"/>
                      <w:b/>
                      <w:bCs/>
                      <w:i/>
                      <w:sz w:val="16"/>
                      <w:szCs w:val="16"/>
                    </w:rPr>
                    <w:t xml:space="preserve">Eva </w:t>
                  </w:r>
                  <w:proofErr w:type="spellStart"/>
                  <w:r w:rsidRPr="006330CE">
                    <w:rPr>
                      <w:rFonts w:ascii="Arial" w:hAnsi="Arial" w:cs="Arial"/>
                      <w:b/>
                      <w:bCs/>
                      <w:i/>
                      <w:sz w:val="16"/>
                      <w:szCs w:val="16"/>
                    </w:rPr>
                    <w:t>Freistetter</w:t>
                  </w:r>
                  <w:proofErr w:type="spellEnd"/>
                  <w:r w:rsidRPr="006330CE">
                    <w:rPr>
                      <w:rFonts w:ascii="Arial" w:hAnsi="Arial" w:cs="Arial"/>
                      <w:b/>
                      <w:bCs/>
                      <w:i/>
                      <w:sz w:val="16"/>
                      <w:szCs w:val="16"/>
                    </w:rPr>
                    <w:t xml:space="preserve"> </w:t>
                  </w:r>
                </w:p>
                <w:p w:rsidR="00A44BD0" w:rsidRPr="006330CE" w:rsidRDefault="00A44BD0" w:rsidP="00A44BD0">
                  <w:pPr>
                    <w:jc w:val="right"/>
                    <w:rPr>
                      <w:rFonts w:ascii="Arial" w:hAnsi="Arial" w:cs="Arial"/>
                      <w:bCs/>
                      <w:i/>
                      <w:sz w:val="16"/>
                      <w:szCs w:val="16"/>
                    </w:rPr>
                  </w:pPr>
                  <w:r w:rsidRPr="006330CE">
                    <w:rPr>
                      <w:rFonts w:ascii="Arial" w:hAnsi="Arial" w:cs="Arial"/>
                      <w:bCs/>
                      <w:i/>
                      <w:sz w:val="16"/>
                      <w:szCs w:val="16"/>
                    </w:rPr>
                    <w:t>(Podcast Producerin „</w:t>
                  </w:r>
                  <w:proofErr w:type="spellStart"/>
                  <w:r w:rsidRPr="006330CE">
                    <w:rPr>
                      <w:rFonts w:ascii="Arial" w:hAnsi="Arial" w:cs="Arial"/>
                      <w:bCs/>
                      <w:i/>
                      <w:sz w:val="16"/>
                      <w:szCs w:val="16"/>
                    </w:rPr>
                    <w:t>Cosmic</w:t>
                  </w:r>
                  <w:proofErr w:type="spellEnd"/>
                  <w:r w:rsidRPr="006330CE">
                    <w:rPr>
                      <w:rFonts w:ascii="Arial" w:hAnsi="Arial" w:cs="Arial"/>
                      <w:bCs/>
                      <w:i/>
                      <w:sz w:val="16"/>
                      <w:szCs w:val="16"/>
                    </w:rPr>
                    <w:t xml:space="preserve"> Latte“) und </w:t>
                  </w:r>
                </w:p>
                <w:p w:rsidR="00A44BD0" w:rsidRPr="006330CE" w:rsidRDefault="00A44BD0" w:rsidP="00A44BD0">
                  <w:pPr>
                    <w:jc w:val="right"/>
                    <w:rPr>
                      <w:rFonts w:ascii="Arial" w:hAnsi="Arial" w:cs="Arial"/>
                      <w:b/>
                      <w:bCs/>
                      <w:i/>
                      <w:sz w:val="16"/>
                      <w:szCs w:val="16"/>
                    </w:rPr>
                  </w:pPr>
                  <w:r w:rsidRPr="006330CE">
                    <w:rPr>
                      <w:rFonts w:ascii="Arial" w:hAnsi="Arial" w:cs="Arial"/>
                      <w:b/>
                      <w:bCs/>
                      <w:i/>
                      <w:sz w:val="16"/>
                      <w:szCs w:val="16"/>
                    </w:rPr>
                    <w:t xml:space="preserve">Elka </w:t>
                  </w:r>
                  <w:proofErr w:type="spellStart"/>
                  <w:r w:rsidRPr="006330CE">
                    <w:rPr>
                      <w:rFonts w:ascii="Arial" w:hAnsi="Arial" w:cs="Arial"/>
                      <w:b/>
                      <w:bCs/>
                      <w:i/>
                      <w:sz w:val="16"/>
                      <w:szCs w:val="16"/>
                    </w:rPr>
                    <w:t>Xharo</w:t>
                  </w:r>
                  <w:proofErr w:type="spellEnd"/>
                </w:p>
                <w:p w:rsidR="00A44BD0" w:rsidRDefault="00A44BD0" w:rsidP="00A44BD0">
                  <w:pPr>
                    <w:jc w:val="right"/>
                    <w:rPr>
                      <w:rFonts w:ascii="Arial" w:hAnsi="Arial" w:cs="Arial"/>
                      <w:bCs/>
                      <w:i/>
                      <w:sz w:val="16"/>
                      <w:szCs w:val="16"/>
                    </w:rPr>
                  </w:pPr>
                  <w:r w:rsidRPr="006330CE">
                    <w:rPr>
                      <w:rFonts w:ascii="Arial" w:hAnsi="Arial" w:cs="Arial"/>
                      <w:bCs/>
                      <w:i/>
                      <w:sz w:val="16"/>
                      <w:szCs w:val="16"/>
                    </w:rPr>
                    <w:t>(Wissenschaftskommuni</w:t>
                  </w:r>
                  <w:r>
                    <w:rPr>
                      <w:rFonts w:ascii="Arial" w:hAnsi="Arial" w:cs="Arial"/>
                      <w:bCs/>
                      <w:i/>
                      <w:sz w:val="16"/>
                      <w:szCs w:val="16"/>
                    </w:rPr>
                    <w:t xml:space="preserve">katorin „The </w:t>
                  </w:r>
                  <w:proofErr w:type="spellStart"/>
                  <w:r>
                    <w:rPr>
                      <w:rFonts w:ascii="Arial" w:hAnsi="Arial" w:cs="Arial"/>
                      <w:bCs/>
                      <w:i/>
                      <w:sz w:val="16"/>
                      <w:szCs w:val="16"/>
                    </w:rPr>
                    <w:t>Sciency</w:t>
                  </w:r>
                  <w:proofErr w:type="spellEnd"/>
                  <w:r>
                    <w:rPr>
                      <w:rFonts w:ascii="Arial" w:hAnsi="Arial" w:cs="Arial"/>
                      <w:bCs/>
                      <w:i/>
                      <w:sz w:val="16"/>
                      <w:szCs w:val="16"/>
                    </w:rPr>
                    <w:t xml:space="preserve"> Feminist“)</w:t>
                  </w:r>
                </w:p>
                <w:p w:rsidR="000413BB" w:rsidRDefault="000413BB" w:rsidP="000413BB">
                  <w:pPr>
                    <w:rPr>
                      <w:lang w:val="it-IT"/>
                    </w:rPr>
                  </w:pPr>
                </w:p>
                <w:p w:rsidR="00A44BD0" w:rsidRDefault="00A44BD0" w:rsidP="000413BB">
                  <w:pPr>
                    <w:rPr>
                      <w:lang w:val="it-IT"/>
                    </w:rPr>
                  </w:pPr>
                </w:p>
                <w:p w:rsidR="00B24B26" w:rsidRPr="000413BB" w:rsidRDefault="00B24B26" w:rsidP="000413BB">
                  <w:pPr>
                    <w:rPr>
                      <w:lang w:val="it-IT"/>
                    </w:rPr>
                  </w:pPr>
                </w:p>
                <w:p w:rsidR="00333E1A" w:rsidRPr="006E192A" w:rsidRDefault="00333E1A" w:rsidP="00F36876">
                  <w:pPr>
                    <w:pStyle w:val="berschrift5"/>
                    <w:rPr>
                      <w:b/>
                      <w:sz w:val="20"/>
                    </w:rPr>
                  </w:pPr>
                  <w:r w:rsidRPr="006E192A">
                    <w:rPr>
                      <w:rFonts w:cs="Arial"/>
                      <w:sz w:val="20"/>
                      <w:lang w:val="de-DE"/>
                    </w:rPr>
                    <w:t>THEATER DRACHENGASSE / BAR &amp; CO.</w:t>
                  </w:r>
                </w:p>
                <w:p w:rsidR="00333E1A" w:rsidRDefault="00333E1A" w:rsidP="00F36876">
                  <w:pPr>
                    <w:jc w:val="right"/>
                    <w:rPr>
                      <w:rFonts w:ascii="Arial Black" w:hAnsi="Arial Black" w:cs="Arial"/>
                      <w:b/>
                      <w:bCs/>
                      <w:sz w:val="16"/>
                      <w:szCs w:val="16"/>
                    </w:rPr>
                  </w:pPr>
                  <w:r>
                    <w:rPr>
                      <w:rFonts w:ascii="Arial Black" w:hAnsi="Arial Black" w:cs="Arial"/>
                      <w:b/>
                      <w:bCs/>
                      <w:sz w:val="16"/>
                      <w:szCs w:val="16"/>
                    </w:rPr>
                    <w:t>1010 Wien; Fleischmarkt 22/Eingang Drachengasse 2</w:t>
                  </w:r>
                </w:p>
                <w:p w:rsidR="00333E1A" w:rsidRDefault="00333E1A" w:rsidP="00F36876">
                  <w:pPr>
                    <w:jc w:val="right"/>
                    <w:rPr>
                      <w:rFonts w:ascii="Arial Black" w:hAnsi="Arial Black" w:cs="Arial"/>
                      <w:b/>
                      <w:bCs/>
                      <w:sz w:val="16"/>
                      <w:szCs w:val="16"/>
                    </w:rPr>
                  </w:pPr>
                </w:p>
                <w:p w:rsidR="00B24B26" w:rsidRDefault="00B24B26" w:rsidP="00F36876">
                  <w:pPr>
                    <w:jc w:val="right"/>
                    <w:rPr>
                      <w:rFonts w:ascii="Arial Black" w:hAnsi="Arial Black" w:cs="Arial"/>
                      <w:b/>
                      <w:bCs/>
                      <w:sz w:val="16"/>
                      <w:szCs w:val="16"/>
                    </w:rPr>
                  </w:pPr>
                </w:p>
                <w:p w:rsidR="00B24B26" w:rsidRDefault="00333E1A" w:rsidP="00F36876">
                  <w:pPr>
                    <w:ind w:left="-142"/>
                    <w:jc w:val="right"/>
                    <w:rPr>
                      <w:rFonts w:ascii="Arial" w:hAnsi="Arial" w:cs="Arial"/>
                      <w:b/>
                      <w:bCs/>
                      <w:sz w:val="18"/>
                      <w:szCs w:val="18"/>
                    </w:rPr>
                  </w:pPr>
                  <w:r w:rsidRPr="006E192A">
                    <w:rPr>
                      <w:rFonts w:ascii="Arial" w:hAnsi="Arial" w:cs="Arial"/>
                      <w:b/>
                      <w:bCs/>
                      <w:sz w:val="18"/>
                      <w:szCs w:val="18"/>
                    </w:rPr>
                    <w:t>Karten</w:t>
                  </w:r>
                  <w:r w:rsidR="00B24B26">
                    <w:rPr>
                      <w:rFonts w:ascii="Arial" w:hAnsi="Arial" w:cs="Arial"/>
                      <w:b/>
                      <w:bCs/>
                      <w:sz w:val="18"/>
                      <w:szCs w:val="18"/>
                    </w:rPr>
                    <w:t>verkauf ab 1. 9. 2025</w:t>
                  </w:r>
                  <w:r w:rsidRPr="006E192A">
                    <w:rPr>
                      <w:rFonts w:ascii="Arial" w:hAnsi="Arial" w:cs="Arial"/>
                      <w:b/>
                      <w:bCs/>
                      <w:sz w:val="18"/>
                      <w:szCs w:val="18"/>
                    </w:rPr>
                    <w:t xml:space="preserve"> </w:t>
                  </w:r>
                </w:p>
                <w:p w:rsidR="00333E1A" w:rsidRPr="006E192A" w:rsidRDefault="00333E1A" w:rsidP="00F36876">
                  <w:pPr>
                    <w:ind w:left="-142"/>
                    <w:jc w:val="right"/>
                    <w:rPr>
                      <w:rFonts w:ascii="Arial" w:hAnsi="Arial" w:cs="Arial"/>
                      <w:b/>
                      <w:bCs/>
                      <w:sz w:val="18"/>
                      <w:szCs w:val="18"/>
                    </w:rPr>
                  </w:pPr>
                  <w:r w:rsidRPr="006E192A">
                    <w:rPr>
                      <w:rFonts w:ascii="Arial" w:hAnsi="Arial" w:cs="Arial"/>
                      <w:b/>
                      <w:bCs/>
                      <w:sz w:val="18"/>
                      <w:szCs w:val="18"/>
                    </w:rPr>
                    <w:t>Tel.</w:t>
                  </w:r>
                  <w:r>
                    <w:rPr>
                      <w:rFonts w:ascii="Arial" w:hAnsi="Arial" w:cs="Arial"/>
                      <w:b/>
                      <w:bCs/>
                      <w:sz w:val="18"/>
                      <w:szCs w:val="18"/>
                    </w:rPr>
                    <w:t>:</w:t>
                  </w:r>
                  <w:r w:rsidRPr="006E192A">
                    <w:rPr>
                      <w:rFonts w:ascii="Arial" w:hAnsi="Arial" w:cs="Arial"/>
                      <w:b/>
                      <w:bCs/>
                      <w:sz w:val="18"/>
                      <w:szCs w:val="18"/>
                    </w:rPr>
                    <w:t xml:space="preserve"> 01/513 14 44, </w:t>
                  </w:r>
                </w:p>
                <w:p w:rsidR="00333E1A" w:rsidRDefault="00333E1A" w:rsidP="006E192A">
                  <w:pPr>
                    <w:ind w:left="-142"/>
                    <w:jc w:val="right"/>
                    <w:rPr>
                      <w:rFonts w:ascii="Arial" w:hAnsi="Arial" w:cs="Arial"/>
                      <w:b/>
                      <w:bCs/>
                      <w:sz w:val="18"/>
                      <w:szCs w:val="18"/>
                    </w:rPr>
                  </w:pPr>
                  <w:r w:rsidRPr="006E192A">
                    <w:rPr>
                      <w:rFonts w:ascii="Arial" w:hAnsi="Arial" w:cs="Arial"/>
                      <w:b/>
                      <w:bCs/>
                      <w:sz w:val="18"/>
                      <w:szCs w:val="18"/>
                    </w:rPr>
                    <w:t xml:space="preserve">E-Mail: </w:t>
                  </w:r>
                  <w:hyperlink r:id="rId11" w:history="1">
                    <w:r w:rsidRPr="006E192A">
                      <w:rPr>
                        <w:rStyle w:val="Hyperlink"/>
                        <w:rFonts w:ascii="Arial" w:hAnsi="Arial" w:cs="Arial"/>
                        <w:b/>
                        <w:bCs/>
                        <w:sz w:val="18"/>
                        <w:szCs w:val="18"/>
                      </w:rPr>
                      <w:t>karten@drachengasse.at</w:t>
                    </w:r>
                  </w:hyperlink>
                  <w:r w:rsidRPr="006E192A">
                    <w:rPr>
                      <w:rFonts w:ascii="Arial" w:hAnsi="Arial" w:cs="Arial"/>
                      <w:b/>
                      <w:bCs/>
                      <w:sz w:val="18"/>
                      <w:szCs w:val="18"/>
                    </w:rPr>
                    <w:t xml:space="preserve"> </w:t>
                  </w:r>
                </w:p>
                <w:p w:rsidR="00B24B26" w:rsidRPr="006E192A" w:rsidRDefault="00B24B26" w:rsidP="006E192A">
                  <w:pPr>
                    <w:ind w:left="-142"/>
                    <w:jc w:val="right"/>
                    <w:rPr>
                      <w:rFonts w:ascii="Arial" w:hAnsi="Arial" w:cs="Arial"/>
                      <w:b/>
                      <w:sz w:val="18"/>
                      <w:szCs w:val="18"/>
                    </w:rPr>
                  </w:pPr>
                  <w:hyperlink r:id="rId12" w:history="1">
                    <w:r w:rsidRPr="00E3073E">
                      <w:rPr>
                        <w:rStyle w:val="Hyperlink"/>
                        <w:rFonts w:ascii="Arial" w:hAnsi="Arial" w:cs="Arial"/>
                        <w:b/>
                        <w:sz w:val="18"/>
                        <w:szCs w:val="18"/>
                      </w:rPr>
                      <w:t>https://www.drachengasse.at/karten.asp</w:t>
                    </w:r>
                  </w:hyperlink>
                  <w:r>
                    <w:rPr>
                      <w:rFonts w:ascii="Arial" w:hAnsi="Arial" w:cs="Arial"/>
                      <w:b/>
                      <w:sz w:val="18"/>
                      <w:szCs w:val="18"/>
                    </w:rPr>
                    <w:t xml:space="preserve"> </w:t>
                  </w:r>
                </w:p>
                <w:p w:rsidR="00333E1A" w:rsidRDefault="00333E1A" w:rsidP="00F36876">
                  <w:pPr>
                    <w:ind w:left="-142"/>
                    <w:jc w:val="right"/>
                    <w:rPr>
                      <w:sz w:val="18"/>
                      <w:szCs w:val="18"/>
                    </w:rPr>
                  </w:pPr>
                </w:p>
                <w:p w:rsidR="00B24B26" w:rsidRPr="006E192A" w:rsidRDefault="00B24B26" w:rsidP="00F36876">
                  <w:pPr>
                    <w:ind w:left="-142"/>
                    <w:jc w:val="right"/>
                    <w:rPr>
                      <w:sz w:val="18"/>
                      <w:szCs w:val="18"/>
                    </w:rPr>
                  </w:pPr>
                </w:p>
                <w:p w:rsidR="00333E1A" w:rsidRDefault="00AB3C61" w:rsidP="006E192A">
                  <w:pPr>
                    <w:jc w:val="right"/>
                    <w:rPr>
                      <w:rFonts w:ascii="Arial" w:hAnsi="Arial" w:cs="Arial"/>
                      <w:b/>
                      <w:bCs/>
                      <w:iCs/>
                      <w:sz w:val="18"/>
                      <w:szCs w:val="18"/>
                      <w:lang w:val="de-AT"/>
                    </w:rPr>
                  </w:pPr>
                  <w:r w:rsidRPr="0041624B">
                    <w:rPr>
                      <w:rFonts w:ascii="Arial" w:hAnsi="Arial" w:cs="Arial"/>
                      <w:b/>
                      <w:bCs/>
                      <w:iCs/>
                      <w:sz w:val="18"/>
                      <w:szCs w:val="18"/>
                      <w:lang w:val="de-AT"/>
                    </w:rPr>
                    <w:t xml:space="preserve">Eintritt:  </w:t>
                  </w:r>
                  <w:r w:rsidR="0041624B" w:rsidRPr="0041624B">
                    <w:rPr>
                      <w:rFonts w:ascii="Arial" w:hAnsi="Arial" w:cs="Arial"/>
                      <w:b/>
                      <w:bCs/>
                      <w:iCs/>
                      <w:sz w:val="18"/>
                      <w:szCs w:val="18"/>
                      <w:lang w:val="de-AT"/>
                    </w:rPr>
                    <w:t>VVK € 20,--</w:t>
                  </w:r>
                  <w:r w:rsidRPr="0041624B">
                    <w:rPr>
                      <w:rFonts w:ascii="Arial" w:hAnsi="Arial" w:cs="Arial"/>
                      <w:b/>
                      <w:bCs/>
                      <w:iCs/>
                      <w:sz w:val="18"/>
                      <w:szCs w:val="18"/>
                      <w:lang w:val="de-AT"/>
                    </w:rPr>
                    <w:t xml:space="preserve">  / </w:t>
                  </w:r>
                  <w:r w:rsidR="0041624B" w:rsidRPr="0041624B">
                    <w:rPr>
                      <w:rFonts w:ascii="Arial" w:hAnsi="Arial" w:cs="Arial"/>
                      <w:b/>
                      <w:bCs/>
                      <w:iCs/>
                      <w:sz w:val="18"/>
                      <w:szCs w:val="18"/>
                      <w:lang w:val="de-AT"/>
                    </w:rPr>
                    <w:t>AK € 22,--</w:t>
                  </w:r>
                </w:p>
                <w:p w:rsidR="00333E1A" w:rsidRDefault="00333E1A" w:rsidP="006E192A">
                  <w:pPr>
                    <w:jc w:val="right"/>
                    <w:rPr>
                      <w:rFonts w:ascii="Arial" w:hAnsi="Arial" w:cs="Arial"/>
                      <w:b/>
                      <w:bCs/>
                      <w:iCs/>
                      <w:sz w:val="18"/>
                      <w:szCs w:val="18"/>
                      <w:lang w:val="de-AT"/>
                    </w:rPr>
                  </w:pPr>
                  <w:r>
                    <w:rPr>
                      <w:rFonts w:ascii="Arial" w:hAnsi="Arial" w:cs="Arial"/>
                      <w:b/>
                      <w:bCs/>
                      <w:iCs/>
                      <w:sz w:val="18"/>
                      <w:szCs w:val="18"/>
                      <w:lang w:val="de-AT"/>
                    </w:rPr>
                    <w:t>Weitere Vergünstigungen unter:</w:t>
                  </w:r>
                </w:p>
                <w:p w:rsidR="00333E1A" w:rsidRPr="00B24B26" w:rsidRDefault="0041624B" w:rsidP="006E192A">
                  <w:pPr>
                    <w:jc w:val="right"/>
                    <w:rPr>
                      <w:rFonts w:ascii="Arial" w:hAnsi="Arial" w:cs="Arial"/>
                      <w:sz w:val="18"/>
                      <w:szCs w:val="18"/>
                    </w:rPr>
                  </w:pPr>
                  <w:hyperlink r:id="rId13" w:history="1">
                    <w:r w:rsidRPr="00B24B26">
                      <w:rPr>
                        <w:rStyle w:val="Hyperlink"/>
                        <w:rFonts w:ascii="Arial" w:hAnsi="Arial" w:cs="Arial"/>
                        <w:b/>
                        <w:bCs/>
                        <w:sz w:val="18"/>
                        <w:szCs w:val="18"/>
                      </w:rPr>
                      <w:t>www.drac</w:t>
                    </w:r>
                    <w:r w:rsidRPr="00B24B26">
                      <w:rPr>
                        <w:rStyle w:val="Hyperlink"/>
                        <w:rFonts w:ascii="Arial" w:hAnsi="Arial" w:cs="Arial"/>
                        <w:b/>
                        <w:bCs/>
                        <w:sz w:val="18"/>
                        <w:szCs w:val="18"/>
                      </w:rPr>
                      <w:t>h</w:t>
                    </w:r>
                    <w:r w:rsidRPr="00B24B26">
                      <w:rPr>
                        <w:rStyle w:val="Hyperlink"/>
                        <w:rFonts w:ascii="Arial" w:hAnsi="Arial" w:cs="Arial"/>
                        <w:b/>
                        <w:bCs/>
                        <w:sz w:val="18"/>
                        <w:szCs w:val="18"/>
                      </w:rPr>
                      <w:t>engasse.at</w:t>
                    </w:r>
                  </w:hyperlink>
                  <w:r w:rsidRPr="00B24B26">
                    <w:rPr>
                      <w:rFonts w:ascii="Arial" w:hAnsi="Arial" w:cs="Arial"/>
                      <w:b/>
                      <w:bCs/>
                      <w:sz w:val="18"/>
                      <w:szCs w:val="18"/>
                    </w:rPr>
                    <w:t xml:space="preserve"> </w:t>
                  </w:r>
                </w:p>
              </w:txbxContent>
            </v:textbox>
            <w10:wrap type="square"/>
          </v:shape>
        </w:pict>
      </w:r>
      <w:r w:rsidR="00541ADF">
        <w:rPr>
          <w:rFonts w:ascii="Arial" w:hAnsi="Arial" w:cs="Arial"/>
          <w:b/>
          <w:noProof/>
          <w:sz w:val="16"/>
          <w:lang w:eastAsia="de-DE"/>
        </w:rPr>
        <w:drawing>
          <wp:inline distT="0" distB="0" distL="0" distR="0">
            <wp:extent cx="2679700" cy="3797300"/>
            <wp:effectExtent l="0" t="0" r="12700" b="12700"/>
            <wp:docPr id="2" name="Picture 1" descr="Sternenfrauen_hoch1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nenfrauen_hoch1_kl"/>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9700" cy="3797300"/>
                    </a:xfrm>
                    <a:prstGeom prst="rect">
                      <a:avLst/>
                    </a:prstGeom>
                    <a:noFill/>
                    <a:ln>
                      <a:noFill/>
                    </a:ln>
                  </pic:spPr>
                </pic:pic>
              </a:graphicData>
            </a:graphic>
          </wp:inline>
        </w:drawing>
      </w:r>
    </w:p>
    <w:p w:rsidR="0062764B" w:rsidRPr="009250E7" w:rsidRDefault="00FF0AD0" w:rsidP="00F36876">
      <w:pPr>
        <w:rPr>
          <w:rFonts w:ascii="Arial" w:hAnsi="Arial" w:cs="Arial"/>
          <w:b/>
          <w:sz w:val="16"/>
        </w:rPr>
      </w:pPr>
      <w:r w:rsidRPr="00163502">
        <w:rPr>
          <w:rFonts w:ascii="Arial" w:hAnsi="Arial" w:cs="Arial"/>
          <w:b/>
          <w:sz w:val="16"/>
        </w:rPr>
        <w:t>Foto von</w:t>
      </w:r>
      <w:r w:rsidR="006E192A">
        <w:rPr>
          <w:rFonts w:ascii="Arial" w:hAnsi="Arial" w:cs="Arial"/>
          <w:b/>
          <w:sz w:val="16"/>
        </w:rPr>
        <w:t>: Helena Wimmer</w:t>
      </w:r>
      <w:r w:rsidR="003F384D" w:rsidRPr="00163502">
        <w:rPr>
          <w:rFonts w:ascii="Arial" w:hAnsi="Arial" w:cs="Arial"/>
          <w:b/>
          <w:sz w:val="16"/>
        </w:rPr>
        <w:t xml:space="preserve">, </w:t>
      </w:r>
      <w:r w:rsidR="0062764B" w:rsidRPr="00163502">
        <w:rPr>
          <w:rFonts w:ascii="Arial" w:hAnsi="Arial" w:cs="Arial"/>
          <w:b/>
          <w:sz w:val="16"/>
        </w:rPr>
        <w:t>Abdruck bei Namensnennung honorarfrei</w:t>
      </w:r>
    </w:p>
    <w:p w:rsidR="006451C8" w:rsidRPr="00ED5AA7" w:rsidRDefault="006451C8" w:rsidP="00ED5AA7">
      <w:pPr>
        <w:pStyle w:val="Textkrper23"/>
        <w:tabs>
          <w:tab w:val="left" w:pos="7797"/>
        </w:tabs>
        <w:ind w:right="-426"/>
        <w:rPr>
          <w:bCs/>
          <w:sz w:val="20"/>
        </w:rPr>
      </w:pPr>
    </w:p>
    <w:p w:rsidR="006E192A" w:rsidRPr="00AB3C61" w:rsidRDefault="00AB3C61" w:rsidP="00AB3C61">
      <w:pPr>
        <w:pStyle w:val="KeinLeerraum"/>
        <w:rPr>
          <w:rFonts w:ascii="Arial" w:hAnsi="Arial" w:cs="Arial"/>
        </w:rPr>
      </w:pPr>
      <w:r w:rsidRPr="00AB3C61">
        <w:rPr>
          <w:rFonts w:ascii="Arial" w:hAnsi="Arial" w:cs="Arial"/>
        </w:rPr>
        <w:t xml:space="preserve">Nach vier Jahren erstmals wieder in Wien zu sehen: </w:t>
      </w:r>
      <w:proofErr w:type="spellStart"/>
      <w:r w:rsidR="007E1723" w:rsidRPr="002469AB">
        <w:rPr>
          <w:rFonts w:ascii="Arial" w:hAnsi="Arial" w:cs="Arial"/>
        </w:rPr>
        <w:t>p</w:t>
      </w:r>
      <w:r w:rsidRPr="00AB3C61">
        <w:rPr>
          <w:rFonts w:ascii="Arial" w:hAnsi="Arial" w:cs="Arial"/>
        </w:rPr>
        <w:t>ortraittheater</w:t>
      </w:r>
      <w:proofErr w:type="spellEnd"/>
      <w:r w:rsidRPr="00AB3C61">
        <w:rPr>
          <w:rFonts w:ascii="Arial" w:hAnsi="Arial" w:cs="Arial"/>
        </w:rPr>
        <w:t xml:space="preserve"> bringt mit „Sternenfrauen“ die Geschichten von vier Pionierinnen der Astronomie und Raumfahrt, die die Weltraumforschung geprägt und verändert haben</w:t>
      </w:r>
      <w:r w:rsidRPr="002469AB">
        <w:rPr>
          <w:rFonts w:ascii="Arial" w:hAnsi="Arial" w:cs="Arial"/>
        </w:rPr>
        <w:t xml:space="preserve">, auf die </w:t>
      </w:r>
      <w:r w:rsidRPr="00AB3C61">
        <w:rPr>
          <w:rFonts w:ascii="Arial" w:hAnsi="Arial" w:cs="Arial"/>
        </w:rPr>
        <w:t>Bühne.</w:t>
      </w:r>
    </w:p>
    <w:p w:rsidR="00644D98" w:rsidRPr="00AB3C61" w:rsidRDefault="00644D98" w:rsidP="00AB3C61">
      <w:pPr>
        <w:pStyle w:val="KeinLeerraum"/>
        <w:rPr>
          <w:rFonts w:ascii="Arial" w:hAnsi="Arial" w:cs="Arial"/>
        </w:rPr>
      </w:pPr>
    </w:p>
    <w:p w:rsidR="006E192A" w:rsidRPr="00AB3C61" w:rsidRDefault="00F36876" w:rsidP="00F36876">
      <w:pPr>
        <w:pStyle w:val="Textkrper23"/>
        <w:tabs>
          <w:tab w:val="left" w:pos="7797"/>
        </w:tabs>
        <w:ind w:right="-426"/>
        <w:rPr>
          <w:b/>
          <w:sz w:val="22"/>
          <w:szCs w:val="22"/>
        </w:rPr>
      </w:pPr>
      <w:r w:rsidRPr="00AB3C61">
        <w:rPr>
          <w:b/>
          <w:sz w:val="22"/>
          <w:szCs w:val="22"/>
        </w:rPr>
        <w:t xml:space="preserve">Wir </w:t>
      </w:r>
      <w:proofErr w:type="spellStart"/>
      <w:r w:rsidRPr="00AB3C61">
        <w:rPr>
          <w:b/>
          <w:sz w:val="22"/>
          <w:szCs w:val="22"/>
        </w:rPr>
        <w:t>ersuchen</w:t>
      </w:r>
      <w:proofErr w:type="spellEnd"/>
      <w:r w:rsidRPr="00AB3C61">
        <w:rPr>
          <w:b/>
          <w:sz w:val="22"/>
          <w:szCs w:val="22"/>
        </w:rPr>
        <w:t xml:space="preserve"> um Berichterstattung und stehen zwecks Interviewvereinbarung bzw.  Reservierung von Pressekarten unter </w:t>
      </w:r>
    </w:p>
    <w:p w:rsidR="00F36876" w:rsidRPr="00AB3C61" w:rsidRDefault="00F36876" w:rsidP="00F36876">
      <w:pPr>
        <w:pStyle w:val="Textkrper23"/>
        <w:tabs>
          <w:tab w:val="left" w:pos="7797"/>
        </w:tabs>
        <w:ind w:right="-426"/>
        <w:rPr>
          <w:b/>
          <w:sz w:val="22"/>
          <w:szCs w:val="22"/>
        </w:rPr>
      </w:pPr>
      <w:r w:rsidRPr="00AB3C61">
        <w:rPr>
          <w:b/>
          <w:sz w:val="22"/>
          <w:szCs w:val="22"/>
        </w:rPr>
        <w:t>Tel. 0699-1-913 14 11 oder</w:t>
      </w:r>
      <w:r w:rsidR="000413BB">
        <w:rPr>
          <w:b/>
          <w:sz w:val="22"/>
          <w:szCs w:val="22"/>
        </w:rPr>
        <w:t xml:space="preserve"> </w:t>
      </w:r>
      <w:r w:rsidRPr="00AB3C61">
        <w:rPr>
          <w:b/>
          <w:sz w:val="22"/>
          <w:szCs w:val="22"/>
        </w:rPr>
        <w:t xml:space="preserve">E-Mail: </w:t>
      </w:r>
      <w:hyperlink r:id="rId15" w:history="1">
        <w:r w:rsidRPr="00AB3C61">
          <w:rPr>
            <w:rStyle w:val="Hyperlink"/>
            <w:b/>
            <w:sz w:val="22"/>
            <w:szCs w:val="22"/>
          </w:rPr>
          <w:t>service@gamuekl.org</w:t>
        </w:r>
      </w:hyperlink>
      <w:r w:rsidRPr="00AB3C61">
        <w:rPr>
          <w:b/>
          <w:sz w:val="22"/>
          <w:szCs w:val="22"/>
        </w:rPr>
        <w:t xml:space="preserve"> zu Ihrer Verfügung. </w:t>
      </w:r>
    </w:p>
    <w:p w:rsidR="000413BB" w:rsidRPr="00AB3C61" w:rsidRDefault="000413BB" w:rsidP="00F36876">
      <w:pPr>
        <w:pStyle w:val="Textkrper23"/>
        <w:tabs>
          <w:tab w:val="left" w:pos="7797"/>
        </w:tabs>
        <w:ind w:right="-426"/>
        <w:rPr>
          <w:b/>
          <w:sz w:val="22"/>
          <w:szCs w:val="22"/>
        </w:rPr>
      </w:pPr>
    </w:p>
    <w:p w:rsidR="00F36876" w:rsidRPr="007E1723" w:rsidRDefault="00F36876" w:rsidP="00F36876">
      <w:pPr>
        <w:pStyle w:val="Textkrper23"/>
        <w:tabs>
          <w:tab w:val="left" w:pos="7797"/>
        </w:tabs>
        <w:ind w:right="-426"/>
        <w:rPr>
          <w:b/>
          <w:sz w:val="22"/>
          <w:szCs w:val="22"/>
          <w:lang w:val="en-US"/>
        </w:rPr>
      </w:pPr>
      <w:r w:rsidRPr="007E1723">
        <w:rPr>
          <w:rFonts w:ascii="Arial Black" w:hAnsi="Arial Black" w:cs="Arial Black"/>
          <w:bCs/>
          <w:sz w:val="22"/>
          <w:szCs w:val="22"/>
          <w:lang w:val="en-US"/>
        </w:rPr>
        <w:t xml:space="preserve">PRESSEFOTO – DOWNLOAD: </w:t>
      </w:r>
      <w:hyperlink r:id="rId16" w:history="1">
        <w:r w:rsidRPr="007E1723">
          <w:rPr>
            <w:rStyle w:val="Hyperlink"/>
            <w:b/>
            <w:sz w:val="22"/>
            <w:szCs w:val="22"/>
            <w:lang w:val="en-US"/>
          </w:rPr>
          <w:t>http://www.gamuekl.org</w:t>
        </w:r>
      </w:hyperlink>
      <w:r w:rsidRPr="007E1723">
        <w:rPr>
          <w:b/>
          <w:sz w:val="22"/>
          <w:szCs w:val="22"/>
          <w:lang w:val="en-US"/>
        </w:rPr>
        <w:t xml:space="preserve"> </w:t>
      </w:r>
    </w:p>
    <w:p w:rsidR="00F36876" w:rsidRPr="00AB3C61" w:rsidRDefault="00F36876" w:rsidP="00F36876">
      <w:pPr>
        <w:pStyle w:val="Textkrper23"/>
        <w:tabs>
          <w:tab w:val="left" w:pos="7797"/>
        </w:tabs>
        <w:ind w:right="-426"/>
        <w:rPr>
          <w:b/>
          <w:bCs/>
          <w:sz w:val="22"/>
          <w:szCs w:val="22"/>
        </w:rPr>
      </w:pPr>
      <w:r w:rsidRPr="00AB3C61">
        <w:rPr>
          <w:b/>
          <w:sz w:val="22"/>
          <w:szCs w:val="22"/>
        </w:rPr>
        <w:t>(unter "Theater" anklicken)</w:t>
      </w:r>
    </w:p>
    <w:p w:rsidR="00163502" w:rsidRPr="00AB3C61" w:rsidRDefault="00163502" w:rsidP="00F36876">
      <w:pPr>
        <w:pStyle w:val="Textkrper23"/>
        <w:tabs>
          <w:tab w:val="left" w:pos="7797"/>
        </w:tabs>
        <w:ind w:right="-426"/>
        <w:rPr>
          <w:b/>
          <w:sz w:val="22"/>
          <w:szCs w:val="22"/>
        </w:rPr>
      </w:pPr>
    </w:p>
    <w:p w:rsidR="00F36876" w:rsidRPr="00AB3C61" w:rsidRDefault="00F36876" w:rsidP="00F36876">
      <w:pPr>
        <w:pStyle w:val="Textkrper23"/>
        <w:tabs>
          <w:tab w:val="left" w:pos="7797"/>
        </w:tabs>
        <w:ind w:right="-426"/>
        <w:rPr>
          <w:b/>
          <w:sz w:val="22"/>
          <w:szCs w:val="22"/>
        </w:rPr>
      </w:pPr>
      <w:r w:rsidRPr="00AB3C61">
        <w:rPr>
          <w:b/>
          <w:sz w:val="22"/>
          <w:szCs w:val="22"/>
        </w:rPr>
        <w:t>Mit freundlichen Grüßen</w:t>
      </w:r>
    </w:p>
    <w:p w:rsidR="00F36876" w:rsidRPr="00AB3C61" w:rsidRDefault="00F36876" w:rsidP="00F36876">
      <w:pPr>
        <w:pStyle w:val="Textkrper23"/>
        <w:tabs>
          <w:tab w:val="left" w:pos="7797"/>
        </w:tabs>
        <w:ind w:right="-426"/>
        <w:rPr>
          <w:b/>
          <w:sz w:val="22"/>
          <w:szCs w:val="22"/>
        </w:rPr>
      </w:pPr>
      <w:r w:rsidRPr="00AB3C61">
        <w:rPr>
          <w:b/>
          <w:sz w:val="22"/>
          <w:szCs w:val="22"/>
        </w:rPr>
        <w:t>Gabriele Müller-</w:t>
      </w:r>
      <w:proofErr w:type="spellStart"/>
      <w:r w:rsidRPr="00AB3C61">
        <w:rPr>
          <w:b/>
          <w:sz w:val="22"/>
          <w:szCs w:val="22"/>
        </w:rPr>
        <w:t>Klomfar</w:t>
      </w:r>
      <w:proofErr w:type="spellEnd"/>
    </w:p>
    <w:p w:rsidR="00F36876" w:rsidRPr="00AB3C61" w:rsidRDefault="00F36876" w:rsidP="00F36876">
      <w:pPr>
        <w:pStyle w:val="Textkrper23"/>
        <w:tabs>
          <w:tab w:val="left" w:pos="7797"/>
        </w:tabs>
        <w:ind w:right="-426"/>
        <w:rPr>
          <w:rFonts w:ascii="Arial Black" w:hAnsi="Arial Black" w:cs="Arial Black"/>
          <w:sz w:val="22"/>
          <w:szCs w:val="22"/>
        </w:rPr>
      </w:pPr>
      <w:r w:rsidRPr="00AB3C61">
        <w:rPr>
          <w:b/>
          <w:sz w:val="22"/>
          <w:szCs w:val="22"/>
        </w:rPr>
        <w:t>Pressebetreuung</w:t>
      </w:r>
    </w:p>
    <w:p w:rsidR="006451C8" w:rsidRPr="006E192A" w:rsidRDefault="006451C8" w:rsidP="00F36876">
      <w:pPr>
        <w:pStyle w:val="Textkrper23"/>
        <w:tabs>
          <w:tab w:val="left" w:pos="7797"/>
        </w:tabs>
        <w:ind w:right="-426"/>
        <w:rPr>
          <w:bCs/>
          <w:szCs w:val="24"/>
        </w:rPr>
      </w:pPr>
    </w:p>
    <w:p w:rsidR="006451C8" w:rsidRDefault="006451C8" w:rsidP="002B6AA8">
      <w:pPr>
        <w:pStyle w:val="Textkrper23"/>
        <w:tabs>
          <w:tab w:val="left" w:pos="7797"/>
        </w:tabs>
        <w:ind w:right="-426"/>
        <w:jc w:val="center"/>
        <w:rPr>
          <w:bCs/>
          <w:sz w:val="16"/>
          <w:szCs w:val="16"/>
        </w:rPr>
      </w:pPr>
    </w:p>
    <w:p w:rsidR="006451C8" w:rsidRDefault="006451C8" w:rsidP="002B6AA8">
      <w:pPr>
        <w:pStyle w:val="Textkrper23"/>
        <w:tabs>
          <w:tab w:val="left" w:pos="7797"/>
        </w:tabs>
        <w:ind w:right="-426"/>
        <w:jc w:val="center"/>
        <w:rPr>
          <w:bCs/>
          <w:sz w:val="16"/>
          <w:szCs w:val="16"/>
        </w:rPr>
      </w:pPr>
    </w:p>
    <w:p w:rsidR="00644D98" w:rsidRDefault="00644D98" w:rsidP="002B6AA8">
      <w:pPr>
        <w:pStyle w:val="Textkrper23"/>
        <w:tabs>
          <w:tab w:val="left" w:pos="7797"/>
        </w:tabs>
        <w:ind w:right="-426"/>
        <w:jc w:val="center"/>
        <w:rPr>
          <w:bCs/>
          <w:sz w:val="16"/>
          <w:szCs w:val="16"/>
        </w:rPr>
      </w:pPr>
    </w:p>
    <w:p w:rsidR="00AB3C61" w:rsidRPr="00AB3C61" w:rsidRDefault="003D2378" w:rsidP="00AB3C61">
      <w:pPr>
        <w:pStyle w:val="Textkrper23"/>
        <w:tabs>
          <w:tab w:val="left" w:pos="7797"/>
        </w:tabs>
        <w:ind w:right="-426"/>
        <w:rPr>
          <w:rFonts w:ascii="Arial Black" w:hAnsi="Arial Black"/>
          <w:bCs/>
          <w:sz w:val="32"/>
          <w:szCs w:val="32"/>
        </w:rPr>
      </w:pPr>
      <w:r w:rsidRPr="003D2378">
        <w:rPr>
          <w:rFonts w:ascii="Arial Black" w:hAnsi="Arial Black"/>
          <w:bCs/>
          <w:sz w:val="32"/>
          <w:szCs w:val="32"/>
        </w:rPr>
        <w:t>STERNENFRAUEN</w:t>
      </w:r>
    </w:p>
    <w:p w:rsidR="00AB3C61" w:rsidRPr="00AB3C61" w:rsidRDefault="00AB3C61" w:rsidP="00AB3C61">
      <w:pPr>
        <w:pStyle w:val="StandardWeb"/>
        <w:rPr>
          <w:rFonts w:eastAsia="Calibri"/>
          <w:color w:val="000000"/>
          <w:sz w:val="22"/>
          <w:szCs w:val="22"/>
        </w:rPr>
      </w:pPr>
      <w:r w:rsidRPr="00AB3C61">
        <w:rPr>
          <w:rFonts w:eastAsia="Calibri"/>
          <w:color w:val="000000"/>
          <w:sz w:val="22"/>
          <w:szCs w:val="22"/>
        </w:rPr>
        <w:t>Frauen haben schon früh Kometen entdeckt, die Position von Sternen berechnet, die chemische Zusammensetzung von Himmelskörpern entschlüsselt und sind ins All geflogen. Das Stück erzählt von Begeisterung, Beharrlichkeit und bahnbrechenden Leistungen von Frauen in der Raumfahrt und Astronomie vom 18. Jahrhundert bis heute.</w:t>
      </w:r>
    </w:p>
    <w:p w:rsidR="00AB3C61" w:rsidRPr="00AB3C61" w:rsidRDefault="00AB3C61" w:rsidP="00AB3C61">
      <w:pPr>
        <w:pStyle w:val="StandardWeb"/>
        <w:rPr>
          <w:rFonts w:eastAsia="Calibri"/>
          <w:color w:val="000000"/>
          <w:sz w:val="22"/>
          <w:szCs w:val="22"/>
        </w:rPr>
      </w:pPr>
      <w:r w:rsidRPr="00AB3C61">
        <w:rPr>
          <w:rFonts w:eastAsia="Calibri"/>
          <w:color w:val="000000"/>
          <w:sz w:val="22"/>
          <w:szCs w:val="22"/>
        </w:rPr>
        <w:t xml:space="preserve">Auf die Bühne kommen die Astronomin Caroline Herschel, die Sternforscherin </w:t>
      </w:r>
      <w:proofErr w:type="spellStart"/>
      <w:r w:rsidRPr="00AB3C61">
        <w:rPr>
          <w:rFonts w:eastAsia="Calibri"/>
          <w:color w:val="000000"/>
          <w:sz w:val="22"/>
          <w:szCs w:val="22"/>
        </w:rPr>
        <w:t>Williamina</w:t>
      </w:r>
      <w:proofErr w:type="spellEnd"/>
      <w:r w:rsidRPr="00AB3C61">
        <w:rPr>
          <w:rFonts w:eastAsia="Calibri"/>
          <w:color w:val="000000"/>
          <w:sz w:val="22"/>
          <w:szCs w:val="22"/>
        </w:rPr>
        <w:t xml:space="preserve"> Fleming, die sowjetische Kosmonautin Valentina Tereshkova und die US-Astronautin Sally Ride. Dazwischen geben Videointerviews Einblick in die Arbeit heutiger Weltraumexpertinnen.</w:t>
      </w:r>
    </w:p>
    <w:p w:rsidR="00AB3C61" w:rsidRDefault="00110362" w:rsidP="000413BB">
      <w:pPr>
        <w:pStyle w:val="KeinLeerraum"/>
        <w:rPr>
          <w:rFonts w:ascii="Arial" w:hAnsi="Arial" w:cs="Arial"/>
        </w:rPr>
      </w:pPr>
      <w:proofErr w:type="spellStart"/>
      <w:r w:rsidRPr="00110362">
        <w:rPr>
          <w:rFonts w:ascii="Arial" w:hAnsi="Arial" w:cs="Arial"/>
          <w:color w:val="000000"/>
        </w:rPr>
        <w:t>p</w:t>
      </w:r>
      <w:r w:rsidR="00AB3C61" w:rsidRPr="00110362">
        <w:rPr>
          <w:rFonts w:ascii="Arial" w:hAnsi="Arial" w:cs="Arial"/>
          <w:color w:val="000000"/>
        </w:rPr>
        <w:t>ortraittheater</w:t>
      </w:r>
      <w:proofErr w:type="spellEnd"/>
      <w:r w:rsidR="00AB3C61" w:rsidRPr="00110362">
        <w:rPr>
          <w:rFonts w:ascii="Arial" w:hAnsi="Arial" w:cs="Arial"/>
          <w:color w:val="000000"/>
        </w:rPr>
        <w:t xml:space="preserve"> zeigt die Lebenswege und Leistungen von Frauen auf ihrem Weg zu den Sternen in einem inspirierenden</w:t>
      </w:r>
      <w:r w:rsidR="00AB3C61" w:rsidRPr="00AB3C61">
        <w:rPr>
          <w:rFonts w:ascii="Arial" w:hAnsi="Arial" w:cs="Arial"/>
        </w:rPr>
        <w:t xml:space="preserve"> Theaterabend über Neugier und Mut zwischen Wissenschaft, Vergangenheit und Zukunftsvision.</w:t>
      </w:r>
    </w:p>
    <w:p w:rsidR="000413BB" w:rsidRDefault="000413BB" w:rsidP="000413BB">
      <w:pPr>
        <w:pStyle w:val="KeinLeerraum"/>
      </w:pPr>
    </w:p>
    <w:p w:rsidR="00DD5EBF" w:rsidRDefault="00DD5EBF" w:rsidP="00DD5EBF">
      <w:pPr>
        <w:pStyle w:val="KeinLeerraum"/>
        <w:rPr>
          <w:rFonts w:ascii="Arial" w:hAnsi="Arial" w:cs="Arial"/>
        </w:rPr>
      </w:pPr>
      <w:r>
        <w:rPr>
          <w:rFonts w:ascii="Arial" w:hAnsi="Arial" w:cs="Arial"/>
        </w:rPr>
        <w:t>"Sternenfrauen" startet</w:t>
      </w:r>
      <w:r w:rsidRPr="00DD5EBF">
        <w:rPr>
          <w:rFonts w:ascii="Arial" w:hAnsi="Arial" w:cs="Arial"/>
        </w:rPr>
        <w:t xml:space="preserve"> im Anschl</w:t>
      </w:r>
      <w:r>
        <w:rPr>
          <w:rFonts w:ascii="Arial" w:hAnsi="Arial" w:cs="Arial"/>
        </w:rPr>
        <w:t xml:space="preserve">uss an die World Space </w:t>
      </w:r>
      <w:proofErr w:type="spellStart"/>
      <w:r>
        <w:rPr>
          <w:rFonts w:ascii="Arial" w:hAnsi="Arial" w:cs="Arial"/>
        </w:rPr>
        <w:t>Week</w:t>
      </w:r>
      <w:proofErr w:type="spellEnd"/>
      <w:r>
        <w:rPr>
          <w:rFonts w:ascii="Arial" w:hAnsi="Arial" w:cs="Arial"/>
        </w:rPr>
        <w:t xml:space="preserve"> (4. - 10. </w:t>
      </w:r>
      <w:r w:rsidRPr="00DD5EBF">
        <w:rPr>
          <w:rFonts w:ascii="Arial" w:hAnsi="Arial" w:cs="Arial"/>
        </w:rPr>
        <w:t>Oktober 2025</w:t>
      </w:r>
      <w:r>
        <w:rPr>
          <w:rFonts w:ascii="Arial" w:hAnsi="Arial" w:cs="Arial"/>
        </w:rPr>
        <w:t>)</w:t>
      </w:r>
      <w:r w:rsidRPr="00DD5EBF">
        <w:rPr>
          <w:rFonts w:ascii="Arial" w:hAnsi="Arial" w:cs="Arial"/>
        </w:rPr>
        <w:t xml:space="preserve">, </w:t>
      </w:r>
    </w:p>
    <w:p w:rsidR="00DD5EBF" w:rsidRPr="00DD5EBF" w:rsidRDefault="00DD5EBF" w:rsidP="00DD5EBF">
      <w:pPr>
        <w:pStyle w:val="KeinLeerraum"/>
        <w:rPr>
          <w:rFonts w:ascii="Arial" w:hAnsi="Arial" w:cs="Arial"/>
        </w:rPr>
      </w:pPr>
      <w:r w:rsidRPr="00DD5EBF">
        <w:rPr>
          <w:rFonts w:ascii="Arial" w:hAnsi="Arial" w:cs="Arial"/>
        </w:rPr>
        <w:t>mit der weltweit Wissenschaft u</w:t>
      </w:r>
      <w:r>
        <w:rPr>
          <w:rFonts w:ascii="Arial" w:hAnsi="Arial" w:cs="Arial"/>
        </w:rPr>
        <w:t xml:space="preserve">nd Technologie durch zahlreiche </w:t>
      </w:r>
      <w:r w:rsidRPr="00DD5EBF">
        <w:rPr>
          <w:rFonts w:ascii="Arial" w:hAnsi="Arial" w:cs="Arial"/>
        </w:rPr>
        <w:t>Veranstaltungen gefeiert und sichtbar gemacht werden.</w:t>
      </w:r>
    </w:p>
    <w:p w:rsidR="00DD5EBF" w:rsidRPr="00DD5EBF" w:rsidRDefault="00DD5EBF" w:rsidP="00DD5EBF">
      <w:pPr>
        <w:pStyle w:val="KeinLeerraum"/>
        <w:rPr>
          <w:rFonts w:ascii="Arial" w:hAnsi="Arial" w:cs="Arial"/>
        </w:rPr>
      </w:pPr>
    </w:p>
    <w:p w:rsidR="000413BB" w:rsidRPr="000413BB" w:rsidRDefault="000413BB" w:rsidP="000413BB">
      <w:pPr>
        <w:pStyle w:val="KeinLeerraum"/>
        <w:rPr>
          <w:rFonts w:ascii="Arial" w:hAnsi="Arial" w:cs="Arial"/>
          <w:b/>
          <w:i/>
          <w:lang w:eastAsia="de-AT"/>
        </w:rPr>
      </w:pPr>
      <w:r w:rsidRPr="000413BB">
        <w:rPr>
          <w:rFonts w:ascii="Arial" w:hAnsi="Arial" w:cs="Arial"/>
          <w:b/>
          <w:i/>
          <w:lang w:eastAsia="de-AT"/>
        </w:rPr>
        <w:t xml:space="preserve">„Ein starkes Stück…Diese </w:t>
      </w:r>
      <w:proofErr w:type="spellStart"/>
      <w:r w:rsidRPr="000413BB">
        <w:rPr>
          <w:rFonts w:ascii="Arial" w:hAnsi="Arial" w:cs="Arial"/>
          <w:b/>
          <w:i/>
          <w:lang w:eastAsia="de-AT"/>
        </w:rPr>
        <w:t>One</w:t>
      </w:r>
      <w:proofErr w:type="spellEnd"/>
      <w:r w:rsidRPr="000413BB">
        <w:rPr>
          <w:rFonts w:ascii="Arial" w:hAnsi="Arial" w:cs="Arial"/>
          <w:b/>
          <w:i/>
          <w:lang w:eastAsia="de-AT"/>
        </w:rPr>
        <w:t>-</w:t>
      </w:r>
      <w:proofErr w:type="spellStart"/>
      <w:r w:rsidRPr="000413BB">
        <w:rPr>
          <w:rFonts w:ascii="Arial" w:hAnsi="Arial" w:cs="Arial"/>
          <w:b/>
          <w:i/>
          <w:lang w:eastAsia="de-AT"/>
        </w:rPr>
        <w:t>Woman</w:t>
      </w:r>
      <w:proofErr w:type="spellEnd"/>
      <w:r w:rsidRPr="000413BB">
        <w:rPr>
          <w:rFonts w:ascii="Arial" w:hAnsi="Arial" w:cs="Arial"/>
          <w:b/>
          <w:i/>
          <w:lang w:eastAsia="de-AT"/>
        </w:rPr>
        <w:t xml:space="preserve">-Show ist nicht nur hochsympathisch und lehrreich, was Astronomie angeht, sondern auch in puncto Vorurteile.“ </w:t>
      </w:r>
    </w:p>
    <w:p w:rsidR="000413BB" w:rsidRPr="000413BB" w:rsidRDefault="000413BB" w:rsidP="000413BB">
      <w:pPr>
        <w:pStyle w:val="KeinLeerraum"/>
        <w:rPr>
          <w:rFonts w:ascii="Arial" w:hAnsi="Arial" w:cs="Arial"/>
          <w:lang w:eastAsia="de-AT"/>
        </w:rPr>
      </w:pPr>
      <w:r w:rsidRPr="000413BB">
        <w:rPr>
          <w:rFonts w:ascii="Arial" w:hAnsi="Arial" w:cs="Arial"/>
          <w:lang w:eastAsia="de-AT"/>
        </w:rPr>
        <w:t xml:space="preserve">(Michael </w:t>
      </w:r>
      <w:proofErr w:type="spellStart"/>
      <w:r w:rsidRPr="000413BB">
        <w:rPr>
          <w:rFonts w:ascii="Arial" w:hAnsi="Arial" w:cs="Arial"/>
          <w:lang w:eastAsia="de-AT"/>
        </w:rPr>
        <w:t>Wurmitzer</w:t>
      </w:r>
      <w:proofErr w:type="spellEnd"/>
      <w:r w:rsidRPr="000413BB">
        <w:rPr>
          <w:rFonts w:ascii="Arial" w:hAnsi="Arial" w:cs="Arial"/>
          <w:lang w:eastAsia="de-AT"/>
        </w:rPr>
        <w:t>, Der Standard)</w:t>
      </w:r>
    </w:p>
    <w:p w:rsidR="000413BB" w:rsidRDefault="000413BB" w:rsidP="000413BB">
      <w:pPr>
        <w:pStyle w:val="KeinLeerraum"/>
        <w:rPr>
          <w:rFonts w:ascii="Arial" w:hAnsi="Arial" w:cs="Arial"/>
        </w:rPr>
      </w:pPr>
    </w:p>
    <w:p w:rsidR="0032726D" w:rsidRPr="00AB3C61" w:rsidRDefault="0032726D" w:rsidP="000413BB">
      <w:pPr>
        <w:pStyle w:val="KeinLeerraum"/>
        <w:rPr>
          <w:rFonts w:ascii="Arial" w:hAnsi="Arial" w:cs="Arial"/>
        </w:rPr>
      </w:pPr>
    </w:p>
    <w:p w:rsidR="003D2378" w:rsidRDefault="003D2378" w:rsidP="000413BB">
      <w:pPr>
        <w:pStyle w:val="KeinLeerraum"/>
        <w:rPr>
          <w:lang w:eastAsia="de-AT"/>
        </w:rPr>
      </w:pPr>
    </w:p>
    <w:p w:rsidR="00DD5EBF" w:rsidRDefault="00DD5EBF" w:rsidP="003D2378">
      <w:pPr>
        <w:pStyle w:val="Textkrper23"/>
        <w:tabs>
          <w:tab w:val="left" w:pos="7797"/>
        </w:tabs>
        <w:ind w:right="-426"/>
        <w:rPr>
          <w:b/>
          <w:color w:val="000000"/>
          <w:u w:val="single"/>
          <w:lang w:eastAsia="de-AT"/>
        </w:rPr>
      </w:pPr>
    </w:p>
    <w:p w:rsidR="00DD5EBF" w:rsidRDefault="00DD5EBF" w:rsidP="003D2378">
      <w:pPr>
        <w:pStyle w:val="Textkrper23"/>
        <w:tabs>
          <w:tab w:val="left" w:pos="7797"/>
        </w:tabs>
        <w:ind w:right="-426"/>
        <w:rPr>
          <w:b/>
          <w:color w:val="000000"/>
          <w:u w:val="single"/>
          <w:lang w:eastAsia="de-AT"/>
        </w:rPr>
      </w:pPr>
    </w:p>
    <w:p w:rsidR="00CA7558" w:rsidRPr="00CA7558" w:rsidRDefault="00CA7558" w:rsidP="003D2378">
      <w:pPr>
        <w:pStyle w:val="Textkrper23"/>
        <w:tabs>
          <w:tab w:val="left" w:pos="7797"/>
        </w:tabs>
        <w:ind w:right="-426"/>
        <w:rPr>
          <w:b/>
          <w:color w:val="000000"/>
          <w:u w:val="single"/>
          <w:lang w:eastAsia="de-AT"/>
        </w:rPr>
      </w:pPr>
      <w:r w:rsidRPr="00CA7558">
        <w:rPr>
          <w:b/>
          <w:color w:val="000000"/>
          <w:u w:val="single"/>
          <w:lang w:eastAsia="de-AT"/>
        </w:rPr>
        <w:t>PIONIERINNEN:</w:t>
      </w:r>
    </w:p>
    <w:p w:rsidR="00CA7558" w:rsidRDefault="00CA7558" w:rsidP="003D2378">
      <w:pPr>
        <w:pStyle w:val="Textkrper23"/>
        <w:tabs>
          <w:tab w:val="left" w:pos="7797"/>
        </w:tabs>
        <w:ind w:right="-426"/>
        <w:rPr>
          <w:color w:val="000000"/>
          <w:lang w:eastAsia="de-AT"/>
        </w:rPr>
      </w:pPr>
    </w:p>
    <w:p w:rsidR="00295E76" w:rsidRDefault="00295E76" w:rsidP="003D2378">
      <w:pPr>
        <w:pStyle w:val="Textkrper23"/>
        <w:tabs>
          <w:tab w:val="left" w:pos="7797"/>
        </w:tabs>
        <w:ind w:right="-426"/>
        <w:rPr>
          <w:color w:val="000000"/>
          <w:lang w:eastAsia="de-AT"/>
        </w:rPr>
      </w:pPr>
    </w:p>
    <w:p w:rsidR="0032726D" w:rsidRPr="00295E76" w:rsidRDefault="0032726D" w:rsidP="0032726D">
      <w:pPr>
        <w:numPr>
          <w:ilvl w:val="0"/>
          <w:numId w:val="9"/>
        </w:numPr>
        <w:rPr>
          <w:rFonts w:ascii="Arial" w:hAnsi="Arial" w:cs="Arial"/>
          <w:b/>
          <w:color w:val="000000"/>
          <w:sz w:val="22"/>
          <w:szCs w:val="22"/>
        </w:rPr>
      </w:pPr>
      <w:proofErr w:type="spellStart"/>
      <w:r w:rsidRPr="00295E76">
        <w:rPr>
          <w:rFonts w:ascii="Arial" w:hAnsi="Arial" w:cs="Arial"/>
          <w:b/>
          <w:color w:val="000000"/>
          <w:sz w:val="22"/>
          <w:szCs w:val="22"/>
        </w:rPr>
        <w:t>Williamina</w:t>
      </w:r>
      <w:proofErr w:type="spellEnd"/>
      <w:r w:rsidRPr="00295E76">
        <w:rPr>
          <w:rFonts w:ascii="Arial" w:hAnsi="Arial" w:cs="Arial"/>
          <w:b/>
          <w:color w:val="000000"/>
          <w:sz w:val="22"/>
          <w:szCs w:val="22"/>
        </w:rPr>
        <w:t xml:space="preserve"> Fleming</w:t>
      </w:r>
      <w:r w:rsidRPr="00295E76">
        <w:rPr>
          <w:rFonts w:ascii="Arial" w:hAnsi="Arial" w:cs="Arial"/>
          <w:color w:val="000000"/>
          <w:sz w:val="22"/>
          <w:szCs w:val="22"/>
        </w:rPr>
        <w:t xml:space="preserve"> </w:t>
      </w:r>
      <w:r w:rsidRPr="00295E76">
        <w:rPr>
          <w:rFonts w:ascii="Arial" w:hAnsi="Arial" w:cs="Arial"/>
          <w:b/>
          <w:color w:val="000000"/>
          <w:sz w:val="22"/>
          <w:szCs w:val="22"/>
        </w:rPr>
        <w:t>(</w:t>
      </w:r>
      <w:hyperlink r:id="rId17" w:tooltip="1857" w:history="1">
        <w:r w:rsidRPr="007E1723">
          <w:rPr>
            <w:rStyle w:val="Hyperlink"/>
            <w:rFonts w:ascii="Arial" w:hAnsi="Arial" w:cs="Arial"/>
            <w:b/>
            <w:color w:val="000000"/>
            <w:sz w:val="22"/>
            <w:szCs w:val="22"/>
            <w:u w:val="none"/>
          </w:rPr>
          <w:t>1857</w:t>
        </w:r>
      </w:hyperlink>
      <w:r w:rsidRPr="007E1723">
        <w:rPr>
          <w:rFonts w:ascii="Arial" w:hAnsi="Arial" w:cs="Arial"/>
          <w:b/>
          <w:color w:val="000000"/>
          <w:sz w:val="22"/>
          <w:szCs w:val="22"/>
        </w:rPr>
        <w:t xml:space="preserve"> in </w:t>
      </w:r>
      <w:hyperlink r:id="rId18" w:tooltip="Dundee" w:history="1">
        <w:r w:rsidRPr="007E1723">
          <w:rPr>
            <w:rStyle w:val="Hyperlink"/>
            <w:rFonts w:ascii="Arial" w:hAnsi="Arial" w:cs="Arial"/>
            <w:b/>
            <w:color w:val="000000"/>
            <w:sz w:val="22"/>
            <w:szCs w:val="22"/>
            <w:u w:val="none"/>
          </w:rPr>
          <w:t>Dundee</w:t>
        </w:r>
      </w:hyperlink>
      <w:r w:rsidRPr="007E1723">
        <w:rPr>
          <w:rFonts w:ascii="Arial" w:hAnsi="Arial" w:cs="Arial"/>
          <w:b/>
          <w:color w:val="000000"/>
          <w:sz w:val="22"/>
          <w:szCs w:val="22"/>
        </w:rPr>
        <w:t xml:space="preserve">, </w:t>
      </w:r>
      <w:r w:rsidRPr="007E1723">
        <w:rPr>
          <w:rStyle w:val="Hyperlink"/>
          <w:rFonts w:ascii="Arial" w:hAnsi="Arial" w:cs="Arial"/>
          <w:b/>
          <w:color w:val="000000"/>
          <w:sz w:val="22"/>
          <w:szCs w:val="22"/>
          <w:u w:val="none"/>
        </w:rPr>
        <w:t>UK</w:t>
      </w:r>
      <w:r w:rsidRPr="00295E76">
        <w:rPr>
          <w:rFonts w:ascii="Arial" w:hAnsi="Arial" w:cs="Arial"/>
          <w:b/>
          <w:color w:val="000000"/>
          <w:sz w:val="22"/>
          <w:szCs w:val="22"/>
        </w:rPr>
        <w:t xml:space="preserve"> – 1911 in Boston, USA) Astronomin </w:t>
      </w:r>
    </w:p>
    <w:p w:rsidR="0032726D" w:rsidRDefault="0032726D" w:rsidP="0032726D">
      <w:pPr>
        <w:rPr>
          <w:rFonts w:ascii="Arial" w:hAnsi="Arial" w:cs="Arial"/>
          <w:sz w:val="22"/>
          <w:szCs w:val="22"/>
        </w:rPr>
      </w:pPr>
      <w:r w:rsidRPr="00295E76">
        <w:rPr>
          <w:rFonts w:ascii="Arial" w:hAnsi="Arial" w:cs="Arial"/>
          <w:sz w:val="22"/>
          <w:szCs w:val="22"/>
        </w:rPr>
        <w:t xml:space="preserve">Sie arbeitete im Haus des </w:t>
      </w:r>
      <w:proofErr w:type="spellStart"/>
      <w:r w:rsidRPr="00295E76">
        <w:rPr>
          <w:rFonts w:ascii="Arial" w:hAnsi="Arial" w:cs="Arial"/>
          <w:sz w:val="22"/>
          <w:szCs w:val="22"/>
        </w:rPr>
        <w:t>Astronoms</w:t>
      </w:r>
      <w:proofErr w:type="spellEnd"/>
      <w:r w:rsidRPr="00295E76">
        <w:rPr>
          <w:rFonts w:ascii="Arial" w:hAnsi="Arial" w:cs="Arial"/>
          <w:sz w:val="22"/>
          <w:szCs w:val="22"/>
        </w:rPr>
        <w:t xml:space="preserve"> </w:t>
      </w:r>
      <w:hyperlink r:id="rId19" w:tooltip="Edward Charles Pickering" w:history="1">
        <w:r w:rsidRPr="00295E76">
          <w:rPr>
            <w:rFonts w:ascii="Arial" w:hAnsi="Arial" w:cs="Arial"/>
            <w:sz w:val="22"/>
            <w:szCs w:val="22"/>
          </w:rPr>
          <w:t>Edward Charles Pickering</w:t>
        </w:r>
      </w:hyperlink>
      <w:r>
        <w:rPr>
          <w:rFonts w:ascii="Arial" w:hAnsi="Arial" w:cs="Arial"/>
          <w:sz w:val="22"/>
          <w:szCs w:val="22"/>
        </w:rPr>
        <w:t xml:space="preserve"> und analysierte als eine der berühmten „Harvard Computer“ Glasfotoplatten mit Sternenaufnahmen. </w:t>
      </w:r>
      <w:r w:rsidRPr="00295E76">
        <w:rPr>
          <w:rFonts w:ascii="Arial" w:hAnsi="Arial" w:cs="Arial"/>
          <w:sz w:val="22"/>
          <w:szCs w:val="22"/>
        </w:rPr>
        <w:t xml:space="preserve">Fleming </w:t>
      </w:r>
      <w:r>
        <w:rPr>
          <w:rFonts w:ascii="Arial" w:hAnsi="Arial" w:cs="Arial"/>
          <w:sz w:val="22"/>
          <w:szCs w:val="22"/>
        </w:rPr>
        <w:t>entwickelte</w:t>
      </w:r>
      <w:r w:rsidRPr="00295E76">
        <w:rPr>
          <w:rFonts w:ascii="Arial" w:hAnsi="Arial" w:cs="Arial"/>
          <w:sz w:val="22"/>
          <w:szCs w:val="22"/>
        </w:rPr>
        <w:t xml:space="preserve"> ein System zur Klassifizierung von Sternen, bei dem jedem Stern ein Buchstabe zugeordnet wird, abhängig davon, wie viel </w:t>
      </w:r>
      <w:hyperlink r:id="rId20" w:tooltip="Wasserstoff" w:history="1">
        <w:r w:rsidRPr="00295E76">
          <w:rPr>
            <w:rFonts w:ascii="Arial" w:hAnsi="Arial" w:cs="Arial"/>
            <w:sz w:val="22"/>
            <w:szCs w:val="22"/>
          </w:rPr>
          <w:t>Wasserstoff</w:t>
        </w:r>
      </w:hyperlink>
      <w:r w:rsidRPr="00295E76">
        <w:rPr>
          <w:rFonts w:ascii="Arial" w:hAnsi="Arial" w:cs="Arial"/>
          <w:sz w:val="22"/>
          <w:szCs w:val="22"/>
        </w:rPr>
        <w:t xml:space="preserve"> in seinem </w:t>
      </w:r>
      <w:hyperlink r:id="rId21" w:tooltip="Lichtspektrum" w:history="1">
        <w:r w:rsidRPr="00295E76">
          <w:rPr>
            <w:rFonts w:ascii="Arial" w:hAnsi="Arial" w:cs="Arial"/>
            <w:sz w:val="22"/>
            <w:szCs w:val="22"/>
          </w:rPr>
          <w:t>Spektrum</w:t>
        </w:r>
      </w:hyperlink>
      <w:r w:rsidRPr="00295E76">
        <w:rPr>
          <w:rFonts w:ascii="Arial" w:hAnsi="Arial" w:cs="Arial"/>
          <w:sz w:val="22"/>
          <w:szCs w:val="22"/>
        </w:rPr>
        <w:t xml:space="preserve"> beobachtet werden kann. </w:t>
      </w:r>
      <w:r>
        <w:rPr>
          <w:rFonts w:ascii="Arial" w:hAnsi="Arial" w:cs="Arial"/>
          <w:sz w:val="22"/>
          <w:szCs w:val="22"/>
        </w:rPr>
        <w:t xml:space="preserve">Sie entdeckte viele Sterne und Nebel, u. a. den berühmten Pferdekopfnebel und </w:t>
      </w:r>
      <w:r w:rsidRPr="00295E76">
        <w:rPr>
          <w:rFonts w:ascii="Arial" w:hAnsi="Arial" w:cs="Arial"/>
          <w:sz w:val="22"/>
          <w:szCs w:val="22"/>
        </w:rPr>
        <w:t xml:space="preserve">arbeitete an der Katalogisierung der Sterne, die später als </w:t>
      </w:r>
      <w:hyperlink r:id="rId22" w:tooltip="Henry-Draper-Katalog" w:history="1">
        <w:r w:rsidRPr="00295E76">
          <w:rPr>
            <w:rFonts w:ascii="Arial" w:hAnsi="Arial" w:cs="Arial"/>
            <w:sz w:val="22"/>
            <w:szCs w:val="22"/>
          </w:rPr>
          <w:t>Henry-Draper-Katalog</w:t>
        </w:r>
      </w:hyperlink>
      <w:r w:rsidRPr="00295E76">
        <w:rPr>
          <w:rFonts w:ascii="Arial" w:hAnsi="Arial" w:cs="Arial"/>
          <w:sz w:val="22"/>
          <w:szCs w:val="22"/>
        </w:rPr>
        <w:t xml:space="preserve"> veröffentlicht wurde. </w:t>
      </w:r>
      <w:r>
        <w:rPr>
          <w:rFonts w:ascii="Arial" w:hAnsi="Arial" w:cs="Arial"/>
          <w:sz w:val="22"/>
          <w:szCs w:val="22"/>
        </w:rPr>
        <w:t>Mit 42 Jahren wurde sie die erste Professorin für Astrofotografie an der Universität Harvard.</w:t>
      </w:r>
    </w:p>
    <w:p w:rsidR="0032726D" w:rsidRDefault="0032726D" w:rsidP="0032726D">
      <w:pPr>
        <w:rPr>
          <w:rFonts w:ascii="Arial" w:hAnsi="Arial" w:cs="Arial"/>
          <w:sz w:val="22"/>
          <w:szCs w:val="22"/>
        </w:rPr>
      </w:pPr>
    </w:p>
    <w:p w:rsidR="00DD5EBF" w:rsidRPr="00295E76" w:rsidRDefault="00DD5EBF" w:rsidP="0032726D">
      <w:pPr>
        <w:rPr>
          <w:rFonts w:ascii="Arial" w:hAnsi="Arial" w:cs="Arial"/>
          <w:sz w:val="22"/>
          <w:szCs w:val="22"/>
        </w:rPr>
      </w:pPr>
    </w:p>
    <w:p w:rsidR="00CA7558" w:rsidRPr="00295E76" w:rsidRDefault="00CA7558" w:rsidP="00CA7558">
      <w:pPr>
        <w:numPr>
          <w:ilvl w:val="0"/>
          <w:numId w:val="9"/>
        </w:numPr>
        <w:jc w:val="both"/>
        <w:rPr>
          <w:rFonts w:ascii="Arial" w:hAnsi="Arial" w:cs="Arial"/>
          <w:b/>
          <w:color w:val="000000"/>
          <w:sz w:val="22"/>
          <w:szCs w:val="22"/>
        </w:rPr>
      </w:pPr>
      <w:r w:rsidRPr="00295E76">
        <w:rPr>
          <w:rFonts w:ascii="Arial" w:hAnsi="Arial" w:cs="Arial"/>
          <w:b/>
          <w:color w:val="000000"/>
          <w:sz w:val="22"/>
          <w:szCs w:val="22"/>
        </w:rPr>
        <w:t xml:space="preserve">Caroline Herschel (1750 – 1848 in Hannover, Deutschland) Astronomin </w:t>
      </w:r>
    </w:p>
    <w:p w:rsidR="00CA7558" w:rsidRPr="00295E76" w:rsidRDefault="00CA7558" w:rsidP="00CA7558">
      <w:pPr>
        <w:jc w:val="both"/>
        <w:rPr>
          <w:rFonts w:ascii="Arial" w:hAnsi="Arial" w:cs="Arial"/>
          <w:sz w:val="22"/>
          <w:szCs w:val="22"/>
        </w:rPr>
      </w:pPr>
      <w:r w:rsidRPr="00295E76">
        <w:rPr>
          <w:rFonts w:ascii="Arial" w:hAnsi="Arial" w:cs="Arial"/>
          <w:sz w:val="22"/>
          <w:szCs w:val="22"/>
        </w:rPr>
        <w:t>Sie</w:t>
      </w:r>
      <w:r w:rsidR="00B8791B">
        <w:rPr>
          <w:rFonts w:ascii="Arial" w:hAnsi="Arial" w:cs="Arial"/>
          <w:sz w:val="22"/>
          <w:szCs w:val="22"/>
        </w:rPr>
        <w:t xml:space="preserve"> wuchs  in Hannover auch und durfte nur eine Lehre zur Näherin absolvieren. 1772 </w:t>
      </w:r>
      <w:r w:rsidRPr="00295E76">
        <w:rPr>
          <w:rFonts w:ascii="Arial" w:hAnsi="Arial" w:cs="Arial"/>
          <w:sz w:val="22"/>
          <w:szCs w:val="22"/>
        </w:rPr>
        <w:t xml:space="preserve">folgte </w:t>
      </w:r>
      <w:r w:rsidR="00B8791B">
        <w:rPr>
          <w:rFonts w:ascii="Arial" w:hAnsi="Arial" w:cs="Arial"/>
          <w:sz w:val="22"/>
          <w:szCs w:val="22"/>
        </w:rPr>
        <w:t xml:space="preserve">sie </w:t>
      </w:r>
      <w:r w:rsidRPr="00295E76">
        <w:rPr>
          <w:rFonts w:ascii="Arial" w:hAnsi="Arial" w:cs="Arial"/>
          <w:sz w:val="22"/>
          <w:szCs w:val="22"/>
        </w:rPr>
        <w:t xml:space="preserve">ihrem Bruder Wilhelm Herschel nach </w:t>
      </w:r>
      <w:proofErr w:type="spellStart"/>
      <w:r w:rsidRPr="00295E76">
        <w:rPr>
          <w:rFonts w:ascii="Arial" w:hAnsi="Arial" w:cs="Arial"/>
          <w:sz w:val="22"/>
          <w:szCs w:val="22"/>
        </w:rPr>
        <w:t>Bath</w:t>
      </w:r>
      <w:proofErr w:type="spellEnd"/>
      <w:r w:rsidRPr="00295E76">
        <w:rPr>
          <w:rFonts w:ascii="Arial" w:hAnsi="Arial" w:cs="Arial"/>
          <w:sz w:val="22"/>
          <w:szCs w:val="22"/>
        </w:rPr>
        <w:t xml:space="preserve"> (UK), wo </w:t>
      </w:r>
      <w:r w:rsidR="001D315E">
        <w:rPr>
          <w:rFonts w:ascii="Arial" w:hAnsi="Arial" w:cs="Arial"/>
          <w:sz w:val="22"/>
          <w:szCs w:val="22"/>
        </w:rPr>
        <w:t>sie</w:t>
      </w:r>
      <w:r w:rsidRPr="00295E76">
        <w:rPr>
          <w:rFonts w:ascii="Arial" w:hAnsi="Arial" w:cs="Arial"/>
          <w:sz w:val="22"/>
          <w:szCs w:val="22"/>
        </w:rPr>
        <w:t xml:space="preserve"> zunächst als</w:t>
      </w:r>
      <w:r w:rsidR="001D315E">
        <w:rPr>
          <w:rFonts w:ascii="Arial" w:hAnsi="Arial" w:cs="Arial"/>
          <w:sz w:val="22"/>
          <w:szCs w:val="22"/>
        </w:rPr>
        <w:t xml:space="preserve"> seine Haushälterin und</w:t>
      </w:r>
      <w:r w:rsidRPr="00295E76">
        <w:rPr>
          <w:rFonts w:ascii="Arial" w:hAnsi="Arial" w:cs="Arial"/>
          <w:sz w:val="22"/>
          <w:szCs w:val="22"/>
        </w:rPr>
        <w:t xml:space="preserve"> Sängerin </w:t>
      </w:r>
      <w:r w:rsidR="001D315E">
        <w:rPr>
          <w:rFonts w:ascii="Arial" w:hAnsi="Arial" w:cs="Arial"/>
          <w:sz w:val="22"/>
          <w:szCs w:val="22"/>
        </w:rPr>
        <w:t>arbeitete. Sie begann ihn als</w:t>
      </w:r>
      <w:r w:rsidRPr="00295E76">
        <w:rPr>
          <w:rFonts w:ascii="Arial" w:hAnsi="Arial" w:cs="Arial"/>
          <w:sz w:val="22"/>
          <w:szCs w:val="22"/>
        </w:rPr>
        <w:t xml:space="preserve"> astronomische Assistentin </w:t>
      </w:r>
      <w:r w:rsidR="001D315E">
        <w:rPr>
          <w:rFonts w:ascii="Arial" w:hAnsi="Arial" w:cs="Arial"/>
          <w:sz w:val="22"/>
          <w:szCs w:val="22"/>
        </w:rPr>
        <w:t>zu unterstützen</w:t>
      </w:r>
      <w:r w:rsidRPr="00295E76">
        <w:rPr>
          <w:rFonts w:ascii="Arial" w:hAnsi="Arial" w:cs="Arial"/>
          <w:sz w:val="22"/>
          <w:szCs w:val="22"/>
        </w:rPr>
        <w:t xml:space="preserve">, </w:t>
      </w:r>
      <w:r w:rsidR="001D315E">
        <w:rPr>
          <w:rFonts w:ascii="Arial" w:hAnsi="Arial" w:cs="Arial"/>
          <w:sz w:val="22"/>
          <w:szCs w:val="22"/>
        </w:rPr>
        <w:t>etwa bei</w:t>
      </w:r>
      <w:r w:rsidRPr="00295E76">
        <w:rPr>
          <w:rFonts w:ascii="Arial" w:hAnsi="Arial" w:cs="Arial"/>
          <w:sz w:val="22"/>
          <w:szCs w:val="22"/>
        </w:rPr>
        <w:t xml:space="preserve"> der Herstellung von Teleskopen</w:t>
      </w:r>
      <w:r w:rsidR="001D315E">
        <w:rPr>
          <w:rFonts w:ascii="Arial" w:hAnsi="Arial" w:cs="Arial"/>
          <w:sz w:val="22"/>
          <w:szCs w:val="22"/>
        </w:rPr>
        <w:t xml:space="preserve"> und der Dokumentation von Sternbeobachtungen</w:t>
      </w:r>
      <w:r w:rsidRPr="00295E76">
        <w:rPr>
          <w:rFonts w:ascii="Arial" w:hAnsi="Arial" w:cs="Arial"/>
          <w:sz w:val="22"/>
          <w:szCs w:val="22"/>
        </w:rPr>
        <w:t xml:space="preserve">. </w:t>
      </w:r>
      <w:r w:rsidR="001D315E">
        <w:rPr>
          <w:rFonts w:ascii="Arial" w:hAnsi="Arial" w:cs="Arial"/>
          <w:sz w:val="22"/>
          <w:szCs w:val="22"/>
        </w:rPr>
        <w:t>Sie begann schließlich</w:t>
      </w:r>
      <w:r w:rsidRPr="00295E76">
        <w:rPr>
          <w:rFonts w:ascii="Arial" w:hAnsi="Arial" w:cs="Arial"/>
          <w:sz w:val="22"/>
          <w:szCs w:val="22"/>
        </w:rPr>
        <w:t xml:space="preserve"> selbst astronomische Forschungen</w:t>
      </w:r>
      <w:r w:rsidR="001D315E">
        <w:rPr>
          <w:rFonts w:ascii="Arial" w:hAnsi="Arial" w:cs="Arial"/>
          <w:sz w:val="22"/>
          <w:szCs w:val="22"/>
        </w:rPr>
        <w:t xml:space="preserve"> anzustellen, </w:t>
      </w:r>
      <w:r w:rsidRPr="00295E76">
        <w:rPr>
          <w:rFonts w:ascii="Arial" w:hAnsi="Arial" w:cs="Arial"/>
          <w:sz w:val="22"/>
          <w:szCs w:val="22"/>
        </w:rPr>
        <w:t xml:space="preserve">entdeckte </w:t>
      </w:r>
      <w:r w:rsidR="001D315E">
        <w:rPr>
          <w:rFonts w:ascii="Arial" w:hAnsi="Arial" w:cs="Arial"/>
          <w:sz w:val="22"/>
          <w:szCs w:val="22"/>
        </w:rPr>
        <w:t>acht</w:t>
      </w:r>
      <w:r w:rsidRPr="00295E76">
        <w:rPr>
          <w:rFonts w:ascii="Arial" w:hAnsi="Arial" w:cs="Arial"/>
          <w:sz w:val="22"/>
          <w:szCs w:val="22"/>
        </w:rPr>
        <w:t xml:space="preserve"> Kometen, führte Berechnungen </w:t>
      </w:r>
      <w:r w:rsidR="001D315E">
        <w:rPr>
          <w:rFonts w:ascii="Arial" w:hAnsi="Arial" w:cs="Arial"/>
          <w:sz w:val="22"/>
          <w:szCs w:val="22"/>
        </w:rPr>
        <w:t>von Sternbewegungen und -positionen</w:t>
      </w:r>
      <w:r w:rsidRPr="00295E76">
        <w:rPr>
          <w:rFonts w:ascii="Arial" w:hAnsi="Arial" w:cs="Arial"/>
          <w:sz w:val="22"/>
          <w:szCs w:val="22"/>
        </w:rPr>
        <w:t xml:space="preserve"> durch und </w:t>
      </w:r>
      <w:r w:rsidR="001D315E">
        <w:rPr>
          <w:rFonts w:ascii="Arial" w:hAnsi="Arial" w:cs="Arial"/>
          <w:sz w:val="22"/>
          <w:szCs w:val="22"/>
        </w:rPr>
        <w:t>überarbeitet</w:t>
      </w:r>
      <w:r w:rsidRPr="00295E76">
        <w:rPr>
          <w:rFonts w:ascii="Arial" w:hAnsi="Arial" w:cs="Arial"/>
          <w:sz w:val="22"/>
          <w:szCs w:val="22"/>
        </w:rPr>
        <w:t xml:space="preserve">e einen umfangreichen </w:t>
      </w:r>
      <w:hyperlink r:id="rId23" w:tooltip="Zonenkatalog" w:history="1">
        <w:r w:rsidRPr="00295E76">
          <w:rPr>
            <w:rFonts w:ascii="Arial" w:hAnsi="Arial" w:cs="Arial"/>
            <w:sz w:val="22"/>
            <w:szCs w:val="22"/>
          </w:rPr>
          <w:t>Zonenkatalog</w:t>
        </w:r>
      </w:hyperlink>
      <w:r w:rsidRPr="00295E76">
        <w:rPr>
          <w:rFonts w:ascii="Arial" w:hAnsi="Arial" w:cs="Arial"/>
          <w:sz w:val="22"/>
          <w:szCs w:val="22"/>
        </w:rPr>
        <w:t xml:space="preserve"> </w:t>
      </w:r>
      <w:r w:rsidR="001D315E">
        <w:rPr>
          <w:rFonts w:ascii="Arial" w:hAnsi="Arial" w:cs="Arial"/>
          <w:sz w:val="22"/>
          <w:szCs w:val="22"/>
        </w:rPr>
        <w:t>von</w:t>
      </w:r>
      <w:r w:rsidRPr="00295E76">
        <w:rPr>
          <w:rFonts w:ascii="Arial" w:hAnsi="Arial" w:cs="Arial"/>
          <w:sz w:val="22"/>
          <w:szCs w:val="22"/>
        </w:rPr>
        <w:t xml:space="preserve"> Sternhaufen und Nebel. Sie erhielt als erste </w:t>
      </w:r>
      <w:r w:rsidR="001D315E">
        <w:rPr>
          <w:rFonts w:ascii="Arial" w:hAnsi="Arial" w:cs="Arial"/>
          <w:sz w:val="22"/>
          <w:szCs w:val="22"/>
        </w:rPr>
        <w:t xml:space="preserve">Frau </w:t>
      </w:r>
      <w:r w:rsidRPr="00295E76">
        <w:rPr>
          <w:rFonts w:ascii="Arial" w:hAnsi="Arial" w:cs="Arial"/>
          <w:sz w:val="22"/>
          <w:szCs w:val="22"/>
        </w:rPr>
        <w:t xml:space="preserve">in England ein Gehalt </w:t>
      </w:r>
      <w:r w:rsidR="001D315E">
        <w:rPr>
          <w:rFonts w:ascii="Arial" w:hAnsi="Arial" w:cs="Arial"/>
          <w:sz w:val="22"/>
          <w:szCs w:val="22"/>
        </w:rPr>
        <w:t xml:space="preserve">für ihre wissenschaftliche Arbeit </w:t>
      </w:r>
      <w:r w:rsidRPr="00295E76">
        <w:rPr>
          <w:rFonts w:ascii="Arial" w:hAnsi="Arial" w:cs="Arial"/>
          <w:sz w:val="22"/>
          <w:szCs w:val="22"/>
        </w:rPr>
        <w:t xml:space="preserve">und wurde 1835 Ehrenmitglied der britischen </w:t>
      </w:r>
      <w:hyperlink r:id="rId24" w:tooltip="Goldmedaille der Royal Astronomical Society" w:history="1">
        <w:r w:rsidRPr="00295E76">
          <w:rPr>
            <w:rFonts w:ascii="Arial" w:hAnsi="Arial" w:cs="Arial"/>
            <w:sz w:val="22"/>
            <w:szCs w:val="22"/>
          </w:rPr>
          <w:t>Royal Astronomical Society</w:t>
        </w:r>
      </w:hyperlink>
      <w:r w:rsidRPr="00295E76">
        <w:rPr>
          <w:rFonts w:ascii="Arial" w:hAnsi="Arial" w:cs="Arial"/>
          <w:sz w:val="22"/>
          <w:szCs w:val="22"/>
        </w:rPr>
        <w:t xml:space="preserve">. </w:t>
      </w:r>
    </w:p>
    <w:p w:rsidR="00CA7558" w:rsidRDefault="00CA7558" w:rsidP="00CA7558">
      <w:pPr>
        <w:rPr>
          <w:rFonts w:ascii="Arial" w:hAnsi="Arial" w:cs="Arial"/>
          <w:sz w:val="22"/>
          <w:szCs w:val="22"/>
        </w:rPr>
      </w:pPr>
    </w:p>
    <w:p w:rsidR="00DD5EBF" w:rsidRDefault="00DD5EBF" w:rsidP="00CA7558">
      <w:pPr>
        <w:rPr>
          <w:rFonts w:ascii="Arial" w:hAnsi="Arial" w:cs="Arial"/>
          <w:sz w:val="22"/>
          <w:szCs w:val="22"/>
        </w:rPr>
      </w:pPr>
    </w:p>
    <w:p w:rsidR="00DD5EBF" w:rsidRDefault="00DD5EBF" w:rsidP="00CA7558">
      <w:pPr>
        <w:rPr>
          <w:rFonts w:ascii="Arial" w:hAnsi="Arial" w:cs="Arial"/>
          <w:sz w:val="22"/>
          <w:szCs w:val="22"/>
        </w:rPr>
      </w:pPr>
    </w:p>
    <w:p w:rsidR="00DD5EBF" w:rsidRDefault="00DD5EBF" w:rsidP="00CA7558">
      <w:pPr>
        <w:rPr>
          <w:rFonts w:ascii="Arial" w:hAnsi="Arial" w:cs="Arial"/>
          <w:sz w:val="22"/>
          <w:szCs w:val="22"/>
        </w:rPr>
      </w:pPr>
    </w:p>
    <w:p w:rsidR="00DD5EBF" w:rsidRDefault="00DD5EBF" w:rsidP="00CA7558">
      <w:pPr>
        <w:rPr>
          <w:rFonts w:ascii="Arial" w:hAnsi="Arial" w:cs="Arial"/>
          <w:sz w:val="22"/>
          <w:szCs w:val="22"/>
        </w:rPr>
      </w:pPr>
    </w:p>
    <w:p w:rsidR="00DD5EBF" w:rsidRDefault="00DD5EBF" w:rsidP="00CA7558">
      <w:pPr>
        <w:rPr>
          <w:rFonts w:ascii="Arial" w:hAnsi="Arial" w:cs="Arial"/>
          <w:sz w:val="22"/>
          <w:szCs w:val="22"/>
        </w:rPr>
      </w:pPr>
    </w:p>
    <w:p w:rsidR="00DD5EBF" w:rsidRDefault="00DD5EBF" w:rsidP="00CA7558">
      <w:pPr>
        <w:rPr>
          <w:rFonts w:ascii="Arial" w:hAnsi="Arial" w:cs="Arial"/>
          <w:sz w:val="22"/>
          <w:szCs w:val="22"/>
        </w:rPr>
      </w:pPr>
    </w:p>
    <w:p w:rsidR="0032726D" w:rsidRPr="007E1723" w:rsidRDefault="0032726D" w:rsidP="0032726D">
      <w:pPr>
        <w:numPr>
          <w:ilvl w:val="0"/>
          <w:numId w:val="9"/>
        </w:numPr>
        <w:rPr>
          <w:rFonts w:ascii="Arial" w:hAnsi="Arial" w:cs="Arial"/>
          <w:b/>
          <w:sz w:val="22"/>
          <w:szCs w:val="22"/>
          <w:lang w:val="en-US"/>
        </w:rPr>
      </w:pPr>
      <w:r w:rsidRPr="007E1723">
        <w:rPr>
          <w:rFonts w:ascii="Arial" w:hAnsi="Arial" w:cs="Arial"/>
          <w:b/>
          <w:sz w:val="22"/>
          <w:szCs w:val="22"/>
          <w:lang w:val="en-US"/>
        </w:rPr>
        <w:t>Sally Ride (1951 Los Angeles – 2012 La Jolla, USA)</w:t>
      </w:r>
    </w:p>
    <w:p w:rsidR="0032726D" w:rsidRPr="00CA7558" w:rsidRDefault="0032726D" w:rsidP="0032726D">
      <w:pPr>
        <w:ind w:left="720"/>
        <w:rPr>
          <w:rFonts w:ascii="Arial" w:hAnsi="Arial" w:cs="Arial"/>
          <w:b/>
          <w:sz w:val="22"/>
          <w:szCs w:val="22"/>
        </w:rPr>
      </w:pPr>
      <w:r w:rsidRPr="00CA7558">
        <w:rPr>
          <w:rFonts w:ascii="Arial" w:hAnsi="Arial" w:cs="Arial"/>
          <w:b/>
          <w:sz w:val="22"/>
          <w:szCs w:val="22"/>
        </w:rPr>
        <w:t xml:space="preserve">Astrophysikerin und Astronautin </w:t>
      </w:r>
    </w:p>
    <w:p w:rsidR="0032726D" w:rsidRPr="00CA7558" w:rsidRDefault="0032726D" w:rsidP="0032726D">
      <w:pPr>
        <w:rPr>
          <w:rFonts w:ascii="Arial" w:hAnsi="Arial" w:cs="Arial"/>
          <w:b/>
          <w:sz w:val="22"/>
          <w:szCs w:val="22"/>
        </w:rPr>
      </w:pPr>
      <w:r w:rsidRPr="00CA7558">
        <w:rPr>
          <w:rFonts w:ascii="Arial" w:hAnsi="Arial" w:cs="Arial"/>
          <w:sz w:val="22"/>
          <w:szCs w:val="22"/>
        </w:rPr>
        <w:t xml:space="preserve">Sie war die erste US-Amerikanerin, die einen Raumflug absolvierte und war 1983 als Mitglied der Mission </w:t>
      </w:r>
      <w:hyperlink r:id="rId25" w:tooltip="STS-7" w:history="1">
        <w:r w:rsidRPr="00CA7558">
          <w:rPr>
            <w:rFonts w:ascii="Arial" w:hAnsi="Arial" w:cs="Arial"/>
            <w:sz w:val="22"/>
            <w:szCs w:val="22"/>
          </w:rPr>
          <w:t>STS-7</w:t>
        </w:r>
      </w:hyperlink>
      <w:r w:rsidRPr="00CA7558">
        <w:rPr>
          <w:rFonts w:ascii="Arial" w:hAnsi="Arial" w:cs="Arial"/>
          <w:sz w:val="22"/>
          <w:szCs w:val="22"/>
        </w:rPr>
        <w:t xml:space="preserve"> an Bord der Raumfähre </w:t>
      </w:r>
      <w:hyperlink r:id="rId26" w:tooltip="Challenger (Raumfähre)" w:history="1">
        <w:proofErr w:type="spellStart"/>
        <w:r w:rsidRPr="00CA7558">
          <w:rPr>
            <w:rFonts w:ascii="Arial" w:hAnsi="Arial" w:cs="Arial"/>
            <w:sz w:val="22"/>
            <w:szCs w:val="22"/>
          </w:rPr>
          <w:t>Challenger</w:t>
        </w:r>
        <w:proofErr w:type="spellEnd"/>
      </w:hyperlink>
      <w:r w:rsidRPr="00CA7558">
        <w:rPr>
          <w:rFonts w:ascii="Arial" w:hAnsi="Arial" w:cs="Arial"/>
          <w:sz w:val="22"/>
          <w:szCs w:val="22"/>
        </w:rPr>
        <w:t>.</w:t>
      </w:r>
      <w:r>
        <w:rPr>
          <w:rFonts w:ascii="Arial" w:hAnsi="Arial" w:cs="Arial"/>
          <w:sz w:val="22"/>
          <w:szCs w:val="22"/>
        </w:rPr>
        <w:t xml:space="preserve"> Sie arbeitete an der Entwicklung eines Roboterarms für die Mission mit und führte wissenschaftliche Versuche während des Flugs durch.</w:t>
      </w:r>
      <w:r w:rsidRPr="00CA7558">
        <w:rPr>
          <w:rFonts w:ascii="Arial" w:hAnsi="Arial" w:cs="Arial"/>
          <w:sz w:val="22"/>
          <w:szCs w:val="22"/>
        </w:rPr>
        <w:t xml:space="preserve"> 1984 folgte ein zweiter </w:t>
      </w:r>
      <w:r>
        <w:rPr>
          <w:rFonts w:ascii="Arial" w:hAnsi="Arial" w:cs="Arial"/>
          <w:sz w:val="22"/>
          <w:szCs w:val="22"/>
        </w:rPr>
        <w:t>F</w:t>
      </w:r>
      <w:r w:rsidRPr="00CA7558">
        <w:rPr>
          <w:rFonts w:ascii="Arial" w:hAnsi="Arial" w:cs="Arial"/>
          <w:sz w:val="22"/>
          <w:szCs w:val="22"/>
        </w:rPr>
        <w:t xml:space="preserve">lug an Bord der </w:t>
      </w:r>
      <w:proofErr w:type="spellStart"/>
      <w:r w:rsidRPr="00CA7558">
        <w:rPr>
          <w:rFonts w:ascii="Arial" w:hAnsi="Arial" w:cs="Arial"/>
          <w:sz w:val="22"/>
          <w:szCs w:val="22"/>
        </w:rPr>
        <w:t>Challenger</w:t>
      </w:r>
      <w:proofErr w:type="spellEnd"/>
      <w:r w:rsidRPr="00CA7558">
        <w:rPr>
          <w:rFonts w:ascii="Arial" w:hAnsi="Arial" w:cs="Arial"/>
          <w:sz w:val="22"/>
          <w:szCs w:val="22"/>
        </w:rPr>
        <w:t xml:space="preserve">. Nach der Explosion der </w:t>
      </w:r>
      <w:proofErr w:type="spellStart"/>
      <w:r w:rsidRPr="00CA7558">
        <w:rPr>
          <w:rFonts w:ascii="Arial" w:hAnsi="Arial" w:cs="Arial"/>
          <w:sz w:val="22"/>
          <w:szCs w:val="22"/>
        </w:rPr>
        <w:t>Challenger</w:t>
      </w:r>
      <w:proofErr w:type="spellEnd"/>
      <w:r w:rsidRPr="00CA7558">
        <w:rPr>
          <w:rFonts w:ascii="Arial" w:hAnsi="Arial" w:cs="Arial"/>
          <w:sz w:val="22"/>
          <w:szCs w:val="22"/>
        </w:rPr>
        <w:t xml:space="preserve"> 1986 leitete sie die Ermittlungen der NASA. Danach nahm Ride ihre Forschungstätigkeit im Bereich Astrophysik wieder auf und erhielt eine Professur für Physik an der </w:t>
      </w:r>
      <w:hyperlink r:id="rId27" w:tooltip="University of California" w:history="1">
        <w:r w:rsidRPr="00CA7558">
          <w:rPr>
            <w:rFonts w:ascii="Arial" w:hAnsi="Arial" w:cs="Arial"/>
            <w:sz w:val="22"/>
            <w:szCs w:val="22"/>
          </w:rPr>
          <w:t xml:space="preserve">University </w:t>
        </w:r>
        <w:proofErr w:type="spellStart"/>
        <w:r w:rsidRPr="00CA7558">
          <w:rPr>
            <w:rFonts w:ascii="Arial" w:hAnsi="Arial" w:cs="Arial"/>
            <w:sz w:val="22"/>
            <w:szCs w:val="22"/>
          </w:rPr>
          <w:t>of</w:t>
        </w:r>
        <w:proofErr w:type="spellEnd"/>
        <w:r w:rsidRPr="00CA7558">
          <w:rPr>
            <w:rFonts w:ascii="Arial" w:hAnsi="Arial" w:cs="Arial"/>
            <w:sz w:val="22"/>
            <w:szCs w:val="22"/>
          </w:rPr>
          <w:t xml:space="preserve"> </w:t>
        </w:r>
        <w:proofErr w:type="spellStart"/>
        <w:r w:rsidRPr="00CA7558">
          <w:rPr>
            <w:rFonts w:ascii="Arial" w:hAnsi="Arial" w:cs="Arial"/>
            <w:sz w:val="22"/>
            <w:szCs w:val="22"/>
          </w:rPr>
          <w:t>California</w:t>
        </w:r>
        <w:proofErr w:type="spellEnd"/>
      </w:hyperlink>
      <w:r w:rsidRPr="00CA7558">
        <w:rPr>
          <w:rFonts w:ascii="Arial" w:hAnsi="Arial" w:cs="Arial"/>
          <w:sz w:val="22"/>
          <w:szCs w:val="22"/>
        </w:rPr>
        <w:t xml:space="preserve"> in </w:t>
      </w:r>
      <w:hyperlink r:id="rId28" w:tooltip="San Diego" w:history="1">
        <w:r w:rsidRPr="00CA7558">
          <w:rPr>
            <w:rFonts w:ascii="Arial" w:hAnsi="Arial" w:cs="Arial"/>
            <w:sz w:val="22"/>
            <w:szCs w:val="22"/>
          </w:rPr>
          <w:t>San Diego</w:t>
        </w:r>
      </w:hyperlink>
      <w:r w:rsidRPr="00CA7558">
        <w:rPr>
          <w:rFonts w:ascii="Arial" w:hAnsi="Arial" w:cs="Arial"/>
          <w:sz w:val="22"/>
          <w:szCs w:val="22"/>
        </w:rPr>
        <w:t xml:space="preserve">. </w:t>
      </w:r>
      <w:r>
        <w:rPr>
          <w:rFonts w:ascii="Arial" w:hAnsi="Arial" w:cs="Arial"/>
          <w:sz w:val="22"/>
          <w:szCs w:val="22"/>
        </w:rPr>
        <w:t>Schwerpunkte waren</w:t>
      </w:r>
      <w:r w:rsidRPr="00CA7558">
        <w:rPr>
          <w:rFonts w:ascii="Arial" w:hAnsi="Arial" w:cs="Arial"/>
          <w:sz w:val="22"/>
          <w:szCs w:val="22"/>
        </w:rPr>
        <w:t xml:space="preserve"> </w:t>
      </w:r>
      <w:r>
        <w:rPr>
          <w:rFonts w:ascii="Arial" w:hAnsi="Arial" w:cs="Arial"/>
          <w:sz w:val="22"/>
          <w:szCs w:val="22"/>
        </w:rPr>
        <w:t xml:space="preserve">Forschung zum </w:t>
      </w:r>
      <w:r w:rsidRPr="00CA7558">
        <w:rPr>
          <w:rFonts w:ascii="Arial" w:hAnsi="Arial" w:cs="Arial"/>
          <w:sz w:val="22"/>
          <w:szCs w:val="22"/>
        </w:rPr>
        <w:t xml:space="preserve">Schutz </w:t>
      </w:r>
      <w:r>
        <w:rPr>
          <w:rFonts w:ascii="Arial" w:hAnsi="Arial" w:cs="Arial"/>
          <w:sz w:val="22"/>
          <w:szCs w:val="22"/>
        </w:rPr>
        <w:t>der Erde</w:t>
      </w:r>
      <w:r w:rsidRPr="00CA7558">
        <w:rPr>
          <w:rFonts w:ascii="Arial" w:hAnsi="Arial" w:cs="Arial"/>
          <w:sz w:val="22"/>
          <w:szCs w:val="22"/>
        </w:rPr>
        <w:t xml:space="preserve"> </w:t>
      </w:r>
      <w:r>
        <w:rPr>
          <w:rFonts w:ascii="Arial" w:hAnsi="Arial" w:cs="Arial"/>
          <w:sz w:val="22"/>
          <w:szCs w:val="22"/>
        </w:rPr>
        <w:t>sowie</w:t>
      </w:r>
      <w:r w:rsidRPr="00CA7558">
        <w:rPr>
          <w:rFonts w:ascii="Arial" w:hAnsi="Arial" w:cs="Arial"/>
          <w:sz w:val="22"/>
          <w:szCs w:val="22"/>
        </w:rPr>
        <w:t xml:space="preserve"> Wissensvermittlung </w:t>
      </w:r>
      <w:r>
        <w:rPr>
          <w:rFonts w:ascii="Arial" w:hAnsi="Arial" w:cs="Arial"/>
          <w:sz w:val="22"/>
          <w:szCs w:val="22"/>
        </w:rPr>
        <w:t>für</w:t>
      </w:r>
      <w:r w:rsidRPr="00CA7558">
        <w:rPr>
          <w:rFonts w:ascii="Arial" w:hAnsi="Arial" w:cs="Arial"/>
          <w:sz w:val="22"/>
          <w:szCs w:val="22"/>
        </w:rPr>
        <w:t xml:space="preserve"> Kinder und Jugendliche. </w:t>
      </w:r>
    </w:p>
    <w:p w:rsidR="0032726D" w:rsidRPr="00295E76" w:rsidRDefault="0032726D" w:rsidP="00CA7558">
      <w:pPr>
        <w:rPr>
          <w:rFonts w:ascii="Arial" w:hAnsi="Arial" w:cs="Arial"/>
          <w:sz w:val="22"/>
          <w:szCs w:val="22"/>
        </w:rPr>
      </w:pPr>
    </w:p>
    <w:p w:rsidR="00CA7558" w:rsidRPr="00295E76" w:rsidRDefault="00CA7558" w:rsidP="00CA7558">
      <w:pPr>
        <w:jc w:val="both"/>
        <w:rPr>
          <w:rFonts w:ascii="Arial" w:hAnsi="Arial" w:cs="Arial"/>
          <w:b/>
          <w:sz w:val="22"/>
          <w:szCs w:val="22"/>
        </w:rPr>
      </w:pPr>
    </w:p>
    <w:p w:rsidR="00CA7558" w:rsidRPr="00F75676" w:rsidRDefault="001D315E" w:rsidP="00CA7558">
      <w:pPr>
        <w:numPr>
          <w:ilvl w:val="0"/>
          <w:numId w:val="9"/>
        </w:numPr>
        <w:rPr>
          <w:rFonts w:ascii="Arial" w:hAnsi="Arial" w:cs="Arial"/>
          <w:b/>
          <w:sz w:val="22"/>
          <w:szCs w:val="22"/>
          <w:lang w:val="en-US"/>
        </w:rPr>
      </w:pPr>
      <w:proofErr w:type="spellStart"/>
      <w:r w:rsidRPr="00F75676">
        <w:rPr>
          <w:rFonts w:ascii="Arial" w:hAnsi="Arial" w:cs="Arial"/>
          <w:b/>
          <w:sz w:val="22"/>
          <w:szCs w:val="22"/>
          <w:lang w:val="en-US"/>
        </w:rPr>
        <w:t>V</w:t>
      </w:r>
      <w:r w:rsidR="00295E76" w:rsidRPr="00F75676">
        <w:rPr>
          <w:rFonts w:ascii="Arial" w:hAnsi="Arial" w:cs="Arial"/>
          <w:b/>
          <w:sz w:val="22"/>
          <w:szCs w:val="22"/>
          <w:lang w:val="en-US"/>
        </w:rPr>
        <w:t>alentina</w:t>
      </w:r>
      <w:proofErr w:type="spellEnd"/>
      <w:r w:rsidR="00295E76" w:rsidRPr="00F75676">
        <w:rPr>
          <w:rFonts w:ascii="Arial" w:hAnsi="Arial" w:cs="Arial"/>
          <w:b/>
          <w:sz w:val="22"/>
          <w:szCs w:val="22"/>
          <w:lang w:val="en-US"/>
        </w:rPr>
        <w:t xml:space="preserve"> Tereshkov</w:t>
      </w:r>
      <w:r w:rsidR="00CA7558" w:rsidRPr="00F75676">
        <w:rPr>
          <w:rFonts w:ascii="Arial" w:hAnsi="Arial" w:cs="Arial"/>
          <w:b/>
          <w:sz w:val="22"/>
          <w:szCs w:val="22"/>
          <w:lang w:val="en-US"/>
        </w:rPr>
        <w:t>a (</w:t>
      </w:r>
      <w:proofErr w:type="spellStart"/>
      <w:r w:rsidR="00CA7558" w:rsidRPr="00F75676">
        <w:rPr>
          <w:rFonts w:ascii="Arial" w:hAnsi="Arial" w:cs="Arial"/>
          <w:b/>
          <w:sz w:val="22"/>
          <w:szCs w:val="22"/>
          <w:lang w:val="en-US"/>
        </w:rPr>
        <w:t>geb</w:t>
      </w:r>
      <w:proofErr w:type="spellEnd"/>
      <w:r w:rsidR="00CA7558" w:rsidRPr="00F75676">
        <w:rPr>
          <w:rFonts w:ascii="Arial" w:hAnsi="Arial" w:cs="Arial"/>
          <w:b/>
          <w:sz w:val="22"/>
          <w:szCs w:val="22"/>
          <w:lang w:val="en-US"/>
        </w:rPr>
        <w:t xml:space="preserve">. 1937 in  </w:t>
      </w:r>
      <w:hyperlink r:id="rId29" w:tooltip="Maslennikowo (Seite nicht vorhanden)" w:history="1">
        <w:proofErr w:type="spellStart"/>
        <w:r w:rsidR="00CA7558" w:rsidRPr="00F75676">
          <w:rPr>
            <w:rFonts w:ascii="Arial" w:hAnsi="Arial" w:cs="Arial"/>
            <w:b/>
            <w:sz w:val="22"/>
            <w:szCs w:val="22"/>
            <w:lang w:val="en-US"/>
          </w:rPr>
          <w:t>Maslennikowo</w:t>
        </w:r>
        <w:proofErr w:type="spellEnd"/>
      </w:hyperlink>
      <w:r w:rsidR="00CA7558" w:rsidRPr="00F75676">
        <w:rPr>
          <w:rFonts w:ascii="Arial" w:hAnsi="Arial" w:cs="Arial"/>
          <w:b/>
          <w:sz w:val="22"/>
          <w:szCs w:val="22"/>
          <w:lang w:val="en-US"/>
        </w:rPr>
        <w:t xml:space="preserve">, </w:t>
      </w:r>
      <w:proofErr w:type="spellStart"/>
      <w:r w:rsidR="00CA7558" w:rsidRPr="00F75676">
        <w:rPr>
          <w:rFonts w:ascii="Arial" w:hAnsi="Arial" w:cs="Arial"/>
          <w:b/>
          <w:sz w:val="22"/>
          <w:szCs w:val="22"/>
          <w:lang w:val="en-US"/>
        </w:rPr>
        <w:t>Russland</w:t>
      </w:r>
      <w:proofErr w:type="spellEnd"/>
      <w:r w:rsidR="00CA7558" w:rsidRPr="00F75676">
        <w:rPr>
          <w:rFonts w:ascii="Arial" w:hAnsi="Arial" w:cs="Arial"/>
          <w:b/>
          <w:sz w:val="22"/>
          <w:szCs w:val="22"/>
          <w:lang w:val="en-US"/>
        </w:rPr>
        <w:t xml:space="preserve">) </w:t>
      </w:r>
      <w:proofErr w:type="spellStart"/>
      <w:r w:rsidR="00CA7558" w:rsidRPr="00F75676">
        <w:rPr>
          <w:rFonts w:ascii="Arial" w:hAnsi="Arial" w:cs="Arial"/>
          <w:b/>
          <w:sz w:val="22"/>
          <w:szCs w:val="22"/>
          <w:lang w:val="en-US"/>
        </w:rPr>
        <w:t>Astronautin</w:t>
      </w:r>
      <w:proofErr w:type="spellEnd"/>
    </w:p>
    <w:p w:rsidR="00CA7558" w:rsidRPr="00CA7558" w:rsidRDefault="00CA7558" w:rsidP="00CA7558">
      <w:pPr>
        <w:jc w:val="both"/>
        <w:rPr>
          <w:rFonts w:ascii="Arial" w:hAnsi="Arial" w:cs="Arial"/>
          <w:color w:val="000000"/>
          <w:sz w:val="22"/>
          <w:szCs w:val="22"/>
        </w:rPr>
      </w:pPr>
      <w:r w:rsidRPr="00295E76">
        <w:rPr>
          <w:rFonts w:ascii="Arial" w:hAnsi="Arial" w:cs="Arial"/>
          <w:color w:val="000000"/>
          <w:sz w:val="22"/>
          <w:szCs w:val="22"/>
        </w:rPr>
        <w:t>Die</w:t>
      </w:r>
      <w:r w:rsidR="00F75676">
        <w:rPr>
          <w:rFonts w:ascii="Arial" w:hAnsi="Arial" w:cs="Arial"/>
          <w:color w:val="000000"/>
          <w:sz w:val="22"/>
          <w:szCs w:val="22"/>
        </w:rPr>
        <w:t xml:space="preserve"> noch lebende ehemalige Astronautin schaffte 1962 als</w:t>
      </w:r>
      <w:r w:rsidRPr="00295E76">
        <w:rPr>
          <w:rFonts w:ascii="Arial" w:hAnsi="Arial" w:cs="Arial"/>
          <w:color w:val="000000"/>
          <w:sz w:val="22"/>
          <w:szCs w:val="22"/>
        </w:rPr>
        <w:t xml:space="preserve"> </w:t>
      </w:r>
      <w:r w:rsidR="001D315E">
        <w:rPr>
          <w:rFonts w:ascii="Arial" w:hAnsi="Arial" w:cs="Arial"/>
          <w:color w:val="000000"/>
          <w:sz w:val="22"/>
          <w:szCs w:val="22"/>
        </w:rPr>
        <w:t xml:space="preserve">Arbeiterin und </w:t>
      </w:r>
      <w:r w:rsidRPr="00295E76">
        <w:rPr>
          <w:rFonts w:ascii="Arial" w:hAnsi="Arial" w:cs="Arial"/>
          <w:color w:val="000000"/>
          <w:sz w:val="22"/>
          <w:szCs w:val="22"/>
        </w:rPr>
        <w:t>Fallschirmspringerin die Aufnahmeprüfung an der</w:t>
      </w:r>
      <w:r w:rsidR="00F75676">
        <w:rPr>
          <w:rFonts w:ascii="Arial" w:hAnsi="Arial" w:cs="Arial"/>
          <w:color w:val="000000"/>
          <w:sz w:val="22"/>
          <w:szCs w:val="22"/>
        </w:rPr>
        <w:t xml:space="preserve"> sowjetischen</w:t>
      </w:r>
      <w:r w:rsidRPr="00295E76">
        <w:rPr>
          <w:rFonts w:ascii="Arial" w:hAnsi="Arial" w:cs="Arial"/>
          <w:color w:val="000000"/>
          <w:sz w:val="22"/>
          <w:szCs w:val="22"/>
        </w:rPr>
        <w:t xml:space="preserve"> </w:t>
      </w:r>
      <w:proofErr w:type="spellStart"/>
      <w:r w:rsidRPr="00295E76">
        <w:rPr>
          <w:rFonts w:ascii="Arial" w:hAnsi="Arial" w:cs="Arial"/>
          <w:color w:val="000000"/>
          <w:sz w:val="22"/>
          <w:szCs w:val="22"/>
        </w:rPr>
        <w:t>Kosmonautenschule</w:t>
      </w:r>
      <w:proofErr w:type="spellEnd"/>
      <w:r w:rsidRPr="00295E76">
        <w:rPr>
          <w:rFonts w:ascii="Arial" w:hAnsi="Arial" w:cs="Arial"/>
          <w:color w:val="000000"/>
          <w:sz w:val="22"/>
          <w:szCs w:val="22"/>
        </w:rPr>
        <w:t>. 1963</w:t>
      </w:r>
      <w:r w:rsidR="001D315E">
        <w:rPr>
          <w:rFonts w:ascii="Arial" w:hAnsi="Arial" w:cs="Arial"/>
          <w:color w:val="000000"/>
          <w:sz w:val="22"/>
          <w:szCs w:val="22"/>
        </w:rPr>
        <w:t xml:space="preserve"> war sie</w:t>
      </w:r>
      <w:r w:rsidRPr="00295E76">
        <w:rPr>
          <w:rFonts w:ascii="Arial" w:hAnsi="Arial" w:cs="Arial"/>
          <w:color w:val="000000"/>
          <w:sz w:val="22"/>
          <w:szCs w:val="22"/>
        </w:rPr>
        <w:t xml:space="preserve"> die erste Frau im </w:t>
      </w:r>
      <w:hyperlink r:id="rId30" w:tooltip="Weltraum" w:history="1">
        <w:r w:rsidRPr="00295E76">
          <w:rPr>
            <w:rFonts w:ascii="Arial" w:hAnsi="Arial" w:cs="Arial"/>
            <w:color w:val="000000"/>
            <w:sz w:val="22"/>
            <w:szCs w:val="22"/>
          </w:rPr>
          <w:t>Weltraum</w:t>
        </w:r>
      </w:hyperlink>
      <w:r w:rsidRPr="00295E76">
        <w:rPr>
          <w:rFonts w:ascii="Arial" w:hAnsi="Arial" w:cs="Arial"/>
          <w:color w:val="000000"/>
          <w:sz w:val="22"/>
          <w:szCs w:val="22"/>
        </w:rPr>
        <w:t xml:space="preserve"> und </w:t>
      </w:r>
      <w:r w:rsidR="00F75676">
        <w:rPr>
          <w:rFonts w:ascii="Arial" w:hAnsi="Arial" w:cs="Arial"/>
          <w:color w:val="000000"/>
          <w:sz w:val="22"/>
          <w:szCs w:val="22"/>
        </w:rPr>
        <w:t xml:space="preserve">ist bis heute </w:t>
      </w:r>
      <w:r w:rsidRPr="00295E76">
        <w:rPr>
          <w:rFonts w:ascii="Arial" w:hAnsi="Arial" w:cs="Arial"/>
          <w:color w:val="000000"/>
          <w:sz w:val="22"/>
          <w:szCs w:val="22"/>
        </w:rPr>
        <w:t>die einzige Frau, die allein</w:t>
      </w:r>
      <w:r w:rsidR="00F75676">
        <w:rPr>
          <w:rFonts w:ascii="Arial" w:hAnsi="Arial" w:cs="Arial"/>
          <w:color w:val="000000"/>
          <w:sz w:val="22"/>
          <w:szCs w:val="22"/>
        </w:rPr>
        <w:t>, also auf Solo-Mission, ins All flog</w:t>
      </w:r>
      <w:r w:rsidRPr="00295E76">
        <w:rPr>
          <w:rFonts w:ascii="Arial" w:hAnsi="Arial" w:cs="Arial"/>
          <w:color w:val="000000"/>
          <w:sz w:val="22"/>
          <w:szCs w:val="22"/>
        </w:rPr>
        <w:t>. Nach ihrem Flug wurde sie zu einer Vorzeigefrau, erhielt den Ehrentitel „</w:t>
      </w:r>
      <w:hyperlink r:id="rId31" w:tooltip="Held der Sowjetunion" w:history="1">
        <w:r w:rsidRPr="007E1723">
          <w:rPr>
            <w:rStyle w:val="Hyperlink"/>
            <w:rFonts w:ascii="Arial" w:hAnsi="Arial" w:cs="Arial"/>
            <w:color w:val="000000"/>
            <w:sz w:val="22"/>
            <w:szCs w:val="22"/>
            <w:u w:val="none"/>
          </w:rPr>
          <w:t>Held der Sowjetunion</w:t>
        </w:r>
      </w:hyperlink>
      <w:r w:rsidRPr="00295E76">
        <w:rPr>
          <w:rFonts w:ascii="Arial" w:hAnsi="Arial" w:cs="Arial"/>
          <w:color w:val="000000"/>
          <w:sz w:val="22"/>
          <w:szCs w:val="22"/>
        </w:rPr>
        <w:t>“ und wurde Politfunktionärin in der UdSSR und später in Russland.</w:t>
      </w:r>
      <w:r w:rsidR="001D315E">
        <w:rPr>
          <w:rFonts w:ascii="Arial" w:hAnsi="Arial" w:cs="Arial"/>
          <w:color w:val="000000"/>
          <w:sz w:val="22"/>
          <w:szCs w:val="22"/>
        </w:rPr>
        <w:t xml:space="preserve"> </w:t>
      </w:r>
      <w:r w:rsidR="00F75676">
        <w:rPr>
          <w:rFonts w:ascii="Arial" w:hAnsi="Arial" w:cs="Arial"/>
          <w:color w:val="000000"/>
          <w:sz w:val="22"/>
          <w:szCs w:val="22"/>
        </w:rPr>
        <w:t>2020</w:t>
      </w:r>
      <w:r w:rsidR="001D315E">
        <w:rPr>
          <w:rFonts w:ascii="Arial" w:hAnsi="Arial" w:cs="Arial"/>
          <w:color w:val="000000"/>
          <w:sz w:val="22"/>
          <w:szCs w:val="22"/>
        </w:rPr>
        <w:t xml:space="preserve"> brachte </w:t>
      </w:r>
      <w:r w:rsidR="00F75676">
        <w:rPr>
          <w:rFonts w:ascii="Arial" w:hAnsi="Arial" w:cs="Arial"/>
          <w:color w:val="000000"/>
          <w:sz w:val="22"/>
          <w:szCs w:val="22"/>
        </w:rPr>
        <w:t>sie</w:t>
      </w:r>
      <w:r w:rsidR="001D315E">
        <w:rPr>
          <w:rFonts w:ascii="Arial" w:hAnsi="Arial" w:cs="Arial"/>
          <w:color w:val="000000"/>
          <w:sz w:val="22"/>
          <w:szCs w:val="22"/>
        </w:rPr>
        <w:t xml:space="preserve"> </w:t>
      </w:r>
      <w:r w:rsidR="00F75676">
        <w:rPr>
          <w:rFonts w:ascii="Arial" w:hAnsi="Arial" w:cs="Arial"/>
          <w:color w:val="000000"/>
          <w:sz w:val="22"/>
          <w:szCs w:val="22"/>
        </w:rPr>
        <w:t xml:space="preserve">in der Duma </w:t>
      </w:r>
      <w:r w:rsidR="001D315E">
        <w:rPr>
          <w:rFonts w:ascii="Arial" w:hAnsi="Arial" w:cs="Arial"/>
          <w:color w:val="000000"/>
          <w:sz w:val="22"/>
          <w:szCs w:val="22"/>
        </w:rPr>
        <w:t xml:space="preserve">einen Antrag ein, der Wladimir Putin eine Präsidentschaft </w:t>
      </w:r>
      <w:r w:rsidR="00F75676">
        <w:rPr>
          <w:rFonts w:ascii="Arial" w:hAnsi="Arial" w:cs="Arial"/>
          <w:color w:val="000000"/>
          <w:sz w:val="22"/>
          <w:szCs w:val="22"/>
        </w:rPr>
        <w:t xml:space="preserve">auf Lebenszeit </w:t>
      </w:r>
      <w:r w:rsidR="001D315E">
        <w:rPr>
          <w:rFonts w:ascii="Arial" w:hAnsi="Arial" w:cs="Arial"/>
          <w:color w:val="000000"/>
          <w:sz w:val="22"/>
          <w:szCs w:val="22"/>
        </w:rPr>
        <w:t>ermöglichte</w:t>
      </w:r>
      <w:r w:rsidR="00F75676">
        <w:rPr>
          <w:rFonts w:ascii="Arial" w:hAnsi="Arial" w:cs="Arial"/>
          <w:color w:val="000000"/>
          <w:sz w:val="22"/>
          <w:szCs w:val="22"/>
        </w:rPr>
        <w:t>. S</w:t>
      </w:r>
      <w:r w:rsidR="001D315E">
        <w:rPr>
          <w:rFonts w:ascii="Arial" w:hAnsi="Arial" w:cs="Arial"/>
          <w:color w:val="000000"/>
          <w:sz w:val="22"/>
          <w:szCs w:val="22"/>
        </w:rPr>
        <w:t xml:space="preserve">ie gilt auch als Unterstützerin des </w:t>
      </w:r>
      <w:r w:rsidR="00F75676">
        <w:rPr>
          <w:rFonts w:ascii="Arial" w:hAnsi="Arial" w:cs="Arial"/>
          <w:color w:val="000000"/>
          <w:sz w:val="22"/>
          <w:szCs w:val="22"/>
        </w:rPr>
        <w:t xml:space="preserve">russischen </w:t>
      </w:r>
      <w:r w:rsidR="001D315E">
        <w:rPr>
          <w:rFonts w:ascii="Arial" w:hAnsi="Arial" w:cs="Arial"/>
          <w:color w:val="000000"/>
          <w:sz w:val="22"/>
          <w:szCs w:val="22"/>
        </w:rPr>
        <w:t>Angriffskrieg</w:t>
      </w:r>
      <w:r w:rsidR="00F75676">
        <w:rPr>
          <w:rFonts w:ascii="Arial" w:hAnsi="Arial" w:cs="Arial"/>
          <w:color w:val="000000"/>
          <w:sz w:val="22"/>
          <w:szCs w:val="22"/>
        </w:rPr>
        <w:t>s</w:t>
      </w:r>
      <w:r w:rsidR="001D315E">
        <w:rPr>
          <w:rFonts w:ascii="Arial" w:hAnsi="Arial" w:cs="Arial"/>
          <w:color w:val="000000"/>
          <w:sz w:val="22"/>
          <w:szCs w:val="22"/>
        </w:rPr>
        <w:t xml:space="preserve"> auf die Ukraine</w:t>
      </w:r>
      <w:r w:rsidR="00F75676">
        <w:rPr>
          <w:rFonts w:ascii="Arial" w:hAnsi="Arial" w:cs="Arial"/>
          <w:color w:val="000000"/>
          <w:sz w:val="22"/>
          <w:szCs w:val="22"/>
        </w:rPr>
        <w:t xml:space="preserve">. </w:t>
      </w:r>
    </w:p>
    <w:p w:rsidR="00CA7558" w:rsidRDefault="00CA7558" w:rsidP="00CA7558">
      <w:pPr>
        <w:jc w:val="both"/>
        <w:rPr>
          <w:rFonts w:ascii="Arial" w:hAnsi="Arial" w:cs="Arial"/>
          <w:color w:val="000000"/>
          <w:sz w:val="22"/>
          <w:szCs w:val="22"/>
        </w:rPr>
      </w:pPr>
    </w:p>
    <w:p w:rsidR="00CA7558" w:rsidRPr="00CA7558" w:rsidRDefault="00CA7558" w:rsidP="00CA7558">
      <w:pPr>
        <w:rPr>
          <w:rFonts w:ascii="Arial" w:hAnsi="Arial" w:cs="Arial"/>
          <w:sz w:val="22"/>
          <w:szCs w:val="22"/>
        </w:rPr>
      </w:pPr>
    </w:p>
    <w:p w:rsidR="00CA7558" w:rsidRDefault="00CA7558" w:rsidP="00CA7558">
      <w:pPr>
        <w:rPr>
          <w:rFonts w:ascii="Arial" w:hAnsi="Arial" w:cs="Arial"/>
          <w:b/>
          <w:sz w:val="22"/>
          <w:szCs w:val="22"/>
          <w:u w:val="single"/>
        </w:rPr>
      </w:pPr>
    </w:p>
    <w:p w:rsidR="00CA7558" w:rsidRPr="00B8791B" w:rsidRDefault="00CA7558" w:rsidP="00CA7558">
      <w:pPr>
        <w:rPr>
          <w:rFonts w:ascii="Arial" w:hAnsi="Arial" w:cs="Arial"/>
          <w:b/>
          <w:sz w:val="22"/>
          <w:szCs w:val="22"/>
          <w:u w:val="single"/>
        </w:rPr>
      </w:pPr>
      <w:r w:rsidRPr="00B8791B">
        <w:rPr>
          <w:rFonts w:ascii="Arial" w:hAnsi="Arial" w:cs="Arial"/>
          <w:b/>
          <w:sz w:val="22"/>
          <w:szCs w:val="22"/>
          <w:u w:val="single"/>
        </w:rPr>
        <w:t>EXPERTINNEN DER GEGENWART:</w:t>
      </w:r>
    </w:p>
    <w:p w:rsidR="00CA7558" w:rsidRPr="00B8791B" w:rsidRDefault="00CA7558" w:rsidP="00CA7558">
      <w:pPr>
        <w:rPr>
          <w:rFonts w:ascii="Arial" w:hAnsi="Arial" w:cs="Arial"/>
          <w:sz w:val="22"/>
          <w:szCs w:val="22"/>
        </w:rPr>
      </w:pPr>
    </w:p>
    <w:p w:rsidR="00FE0E1D" w:rsidRPr="00B8791B" w:rsidRDefault="00FE0E1D" w:rsidP="00FE0E1D">
      <w:pPr>
        <w:numPr>
          <w:ilvl w:val="0"/>
          <w:numId w:val="9"/>
        </w:numPr>
        <w:rPr>
          <w:rFonts w:ascii="Arial" w:hAnsi="Arial" w:cs="Arial"/>
          <w:b/>
          <w:sz w:val="22"/>
          <w:szCs w:val="22"/>
        </w:rPr>
      </w:pPr>
      <w:r w:rsidRPr="00B8791B">
        <w:rPr>
          <w:rFonts w:ascii="Arial" w:hAnsi="Arial" w:cs="Arial"/>
          <w:b/>
          <w:sz w:val="22"/>
          <w:szCs w:val="22"/>
        </w:rPr>
        <w:t xml:space="preserve">Waltraut </w:t>
      </w:r>
      <w:proofErr w:type="spellStart"/>
      <w:r w:rsidRPr="00B8791B">
        <w:rPr>
          <w:rFonts w:ascii="Arial" w:hAnsi="Arial" w:cs="Arial"/>
          <w:b/>
          <w:sz w:val="22"/>
          <w:szCs w:val="22"/>
        </w:rPr>
        <w:t>Hoheneder</w:t>
      </w:r>
      <w:proofErr w:type="spellEnd"/>
      <w:r w:rsidR="00B8791B">
        <w:rPr>
          <w:rFonts w:ascii="Arial" w:hAnsi="Arial" w:cs="Arial"/>
          <w:b/>
          <w:sz w:val="22"/>
          <w:szCs w:val="22"/>
        </w:rPr>
        <w:t>, Weltraumarchitektin</w:t>
      </w:r>
    </w:p>
    <w:p w:rsidR="00FE0E1D" w:rsidRPr="00B8791B" w:rsidRDefault="00FE0E1D" w:rsidP="00FE0E1D">
      <w:pPr>
        <w:rPr>
          <w:rFonts w:ascii="Arial" w:hAnsi="Arial" w:cs="Arial"/>
          <w:sz w:val="22"/>
          <w:szCs w:val="22"/>
        </w:rPr>
      </w:pPr>
      <w:r w:rsidRPr="00B8791B">
        <w:rPr>
          <w:rFonts w:ascii="Arial" w:hAnsi="Arial" w:cs="Arial"/>
          <w:sz w:val="22"/>
          <w:szCs w:val="22"/>
        </w:rPr>
        <w:t xml:space="preserve">Studierte Handelswissenschaft und Architektur und ist Designerin der LIQUIFER Systems Group in Wien. Sie arbeitet vorwiegend in Projekten, die sich mit der Entwicklung von Szenarien für das zukünftige Leben auf und um </w:t>
      </w:r>
      <w:proofErr w:type="gramStart"/>
      <w:r w:rsidRPr="00B8791B">
        <w:rPr>
          <w:rFonts w:ascii="Arial" w:hAnsi="Arial" w:cs="Arial"/>
          <w:sz w:val="22"/>
          <w:szCs w:val="22"/>
        </w:rPr>
        <w:t>unserem</w:t>
      </w:r>
      <w:proofErr w:type="gramEnd"/>
      <w:r w:rsidRPr="00B8791B">
        <w:rPr>
          <w:rFonts w:ascii="Arial" w:hAnsi="Arial" w:cs="Arial"/>
          <w:sz w:val="22"/>
          <w:szCs w:val="22"/>
        </w:rPr>
        <w:t xml:space="preserve"> Planeten beschäftigen.</w:t>
      </w:r>
    </w:p>
    <w:p w:rsidR="00FE0E1D" w:rsidRPr="00B8791B" w:rsidRDefault="00FE0E1D" w:rsidP="00FE0E1D">
      <w:pPr>
        <w:ind w:left="720"/>
        <w:rPr>
          <w:rFonts w:ascii="Arial" w:hAnsi="Arial" w:cs="Arial"/>
          <w:sz w:val="22"/>
          <w:szCs w:val="22"/>
        </w:rPr>
      </w:pPr>
    </w:p>
    <w:p w:rsidR="00CA7558" w:rsidRPr="00B8791B" w:rsidRDefault="00CA7558" w:rsidP="00CA7558">
      <w:pPr>
        <w:numPr>
          <w:ilvl w:val="0"/>
          <w:numId w:val="9"/>
        </w:numPr>
        <w:rPr>
          <w:rFonts w:ascii="Arial" w:hAnsi="Arial" w:cs="Arial"/>
          <w:sz w:val="22"/>
          <w:szCs w:val="22"/>
        </w:rPr>
      </w:pPr>
      <w:r w:rsidRPr="00B8791B">
        <w:rPr>
          <w:rFonts w:ascii="Arial" w:hAnsi="Arial" w:cs="Arial"/>
          <w:b/>
          <w:sz w:val="22"/>
          <w:szCs w:val="22"/>
        </w:rPr>
        <w:t>Barbara Imhof</w:t>
      </w:r>
      <w:r w:rsidRPr="00B8791B">
        <w:rPr>
          <w:rFonts w:ascii="Arial" w:hAnsi="Arial" w:cs="Arial"/>
          <w:sz w:val="22"/>
          <w:szCs w:val="22"/>
        </w:rPr>
        <w:t xml:space="preserve">, </w:t>
      </w:r>
      <w:r w:rsidRPr="00B8791B">
        <w:rPr>
          <w:rFonts w:ascii="Arial" w:hAnsi="Arial" w:cs="Arial"/>
          <w:b/>
          <w:sz w:val="22"/>
          <w:szCs w:val="22"/>
        </w:rPr>
        <w:t>Weltraumarchitektin</w:t>
      </w:r>
    </w:p>
    <w:p w:rsidR="00CA7558" w:rsidRPr="00B8791B" w:rsidRDefault="00CA7558" w:rsidP="00CA7558">
      <w:pPr>
        <w:rPr>
          <w:rFonts w:ascii="Arial" w:hAnsi="Arial" w:cs="Arial"/>
          <w:sz w:val="22"/>
          <w:szCs w:val="22"/>
        </w:rPr>
      </w:pPr>
      <w:r w:rsidRPr="00B8791B">
        <w:rPr>
          <w:rFonts w:ascii="Arial" w:hAnsi="Arial" w:cs="Arial"/>
          <w:sz w:val="22"/>
          <w:szCs w:val="22"/>
        </w:rPr>
        <w:t>führt mit einem Team das Weltraum-Architekturbüro "</w:t>
      </w:r>
      <w:proofErr w:type="spellStart"/>
      <w:r w:rsidRPr="00B8791B">
        <w:rPr>
          <w:rFonts w:ascii="Arial" w:hAnsi="Arial" w:cs="Arial"/>
          <w:sz w:val="22"/>
          <w:szCs w:val="22"/>
        </w:rPr>
        <w:t>Liquifer</w:t>
      </w:r>
      <w:proofErr w:type="spellEnd"/>
      <w:r w:rsidRPr="00B8791B">
        <w:rPr>
          <w:rFonts w:ascii="Arial" w:hAnsi="Arial" w:cs="Arial"/>
          <w:sz w:val="22"/>
          <w:szCs w:val="22"/>
        </w:rPr>
        <w:t xml:space="preserve">. Space </w:t>
      </w:r>
      <w:proofErr w:type="spellStart"/>
      <w:r w:rsidRPr="00B8791B">
        <w:rPr>
          <w:rFonts w:ascii="Arial" w:hAnsi="Arial" w:cs="Arial"/>
          <w:sz w:val="22"/>
          <w:szCs w:val="22"/>
        </w:rPr>
        <w:t>Architecture</w:t>
      </w:r>
      <w:proofErr w:type="spellEnd"/>
      <w:r w:rsidRPr="00B8791B">
        <w:rPr>
          <w:rFonts w:ascii="Arial" w:hAnsi="Arial" w:cs="Arial"/>
          <w:sz w:val="22"/>
          <w:szCs w:val="22"/>
        </w:rPr>
        <w:t>". Mehrfach und international ausgezeichnet für ihre Weltraumforschung entwirft sie Lebensräume für die Schwerelosigkeit, seit 15 Jahren auch in Kooperation mit der ESA und NASA.</w:t>
      </w:r>
    </w:p>
    <w:p w:rsidR="00CA7558" w:rsidRPr="00B8791B" w:rsidRDefault="00CA7558" w:rsidP="00CA7558">
      <w:pPr>
        <w:rPr>
          <w:rFonts w:ascii="Arial" w:hAnsi="Arial" w:cs="Arial"/>
          <w:sz w:val="22"/>
          <w:szCs w:val="22"/>
        </w:rPr>
      </w:pPr>
    </w:p>
    <w:p w:rsidR="0032726D" w:rsidRPr="00B8791B" w:rsidRDefault="00CC1E03" w:rsidP="0032726D">
      <w:pPr>
        <w:numPr>
          <w:ilvl w:val="0"/>
          <w:numId w:val="9"/>
        </w:numPr>
        <w:rPr>
          <w:rFonts w:ascii="Arial" w:hAnsi="Arial" w:cs="Arial"/>
          <w:sz w:val="22"/>
          <w:szCs w:val="22"/>
        </w:rPr>
      </w:pPr>
      <w:hyperlink r:id="rId32" w:history="1">
        <w:r w:rsidR="0032726D" w:rsidRPr="00B8791B">
          <w:rPr>
            <w:rStyle w:val="Hyperlink"/>
            <w:rFonts w:ascii="Arial" w:hAnsi="Arial" w:cs="Arial"/>
            <w:b/>
            <w:color w:val="000000"/>
            <w:sz w:val="22"/>
            <w:szCs w:val="22"/>
            <w:u w:val="none"/>
          </w:rPr>
          <w:t>Suzanna Randall</w:t>
        </w:r>
      </w:hyperlink>
      <w:r w:rsidR="0032726D" w:rsidRPr="00B8791B">
        <w:rPr>
          <w:rStyle w:val="Hyperlink"/>
          <w:rFonts w:ascii="Arial" w:hAnsi="Arial" w:cs="Arial"/>
          <w:b/>
          <w:color w:val="000000"/>
          <w:sz w:val="22"/>
          <w:szCs w:val="22"/>
          <w:u w:val="none"/>
        </w:rPr>
        <w:t>,</w:t>
      </w:r>
      <w:r w:rsidR="0032726D" w:rsidRPr="00B8791B">
        <w:rPr>
          <w:rFonts w:ascii="Arial" w:hAnsi="Arial" w:cs="Arial"/>
          <w:b/>
          <w:color w:val="000000"/>
          <w:sz w:val="22"/>
          <w:szCs w:val="22"/>
        </w:rPr>
        <w:t xml:space="preserve"> </w:t>
      </w:r>
      <w:r w:rsidR="0032726D" w:rsidRPr="00B8791B">
        <w:rPr>
          <w:rFonts w:ascii="Arial" w:hAnsi="Arial" w:cs="Arial"/>
          <w:b/>
          <w:sz w:val="22"/>
          <w:szCs w:val="22"/>
        </w:rPr>
        <w:t>Astrophysikerin</w:t>
      </w:r>
    </w:p>
    <w:p w:rsidR="0032726D" w:rsidRDefault="0032726D" w:rsidP="0032726D">
      <w:pPr>
        <w:rPr>
          <w:rFonts w:ascii="Arial" w:hAnsi="Arial" w:cs="Arial"/>
          <w:sz w:val="22"/>
          <w:szCs w:val="22"/>
        </w:rPr>
      </w:pPr>
      <w:r w:rsidRPr="00B8791B">
        <w:rPr>
          <w:rFonts w:ascii="Arial" w:hAnsi="Arial" w:cs="Arial"/>
          <w:sz w:val="22"/>
          <w:szCs w:val="22"/>
        </w:rPr>
        <w:t>arbeitet als Forscherin bei der ESO (European Southern Observatory) in Garching bei München. Sie beschäftigt sich innerhalb ihrer Forschung mit der Evolution von Sternen und trainierte mehrere Jahre im Rahmen der Initiative „Die Astronautin“ für einen Flug ins All.</w:t>
      </w:r>
      <w:r w:rsidRPr="00CA7558">
        <w:rPr>
          <w:rFonts w:ascii="Arial" w:hAnsi="Arial" w:cs="Arial"/>
          <w:sz w:val="22"/>
          <w:szCs w:val="22"/>
        </w:rPr>
        <w:t xml:space="preserve"> </w:t>
      </w:r>
    </w:p>
    <w:p w:rsidR="0032726D" w:rsidRPr="00CA7558" w:rsidRDefault="0032726D" w:rsidP="0032726D">
      <w:pPr>
        <w:rPr>
          <w:rFonts w:ascii="Arial" w:hAnsi="Arial" w:cs="Arial"/>
          <w:b/>
          <w:color w:val="000000"/>
          <w:sz w:val="22"/>
          <w:szCs w:val="22"/>
        </w:rPr>
      </w:pPr>
    </w:p>
    <w:p w:rsidR="00CA7558" w:rsidRPr="00B8791B" w:rsidRDefault="00CA7558" w:rsidP="00CA7558">
      <w:pPr>
        <w:numPr>
          <w:ilvl w:val="0"/>
          <w:numId w:val="9"/>
        </w:numPr>
        <w:rPr>
          <w:rFonts w:ascii="Arial" w:hAnsi="Arial" w:cs="Arial"/>
          <w:b/>
          <w:sz w:val="22"/>
          <w:szCs w:val="22"/>
        </w:rPr>
      </w:pPr>
      <w:r w:rsidRPr="00B8791B">
        <w:rPr>
          <w:rFonts w:ascii="Arial" w:hAnsi="Arial" w:cs="Arial"/>
          <w:b/>
          <w:sz w:val="22"/>
          <w:szCs w:val="22"/>
        </w:rPr>
        <w:t>Theresa Rank-</w:t>
      </w:r>
      <w:proofErr w:type="spellStart"/>
      <w:r w:rsidRPr="00B8791B">
        <w:rPr>
          <w:rFonts w:ascii="Arial" w:hAnsi="Arial" w:cs="Arial"/>
          <w:b/>
          <w:sz w:val="22"/>
          <w:szCs w:val="22"/>
        </w:rPr>
        <w:t>Lüftinger</w:t>
      </w:r>
      <w:proofErr w:type="spellEnd"/>
      <w:r w:rsidRPr="00B8791B">
        <w:rPr>
          <w:rFonts w:ascii="Arial" w:hAnsi="Arial" w:cs="Arial"/>
          <w:b/>
          <w:sz w:val="22"/>
          <w:szCs w:val="22"/>
        </w:rPr>
        <w:t xml:space="preserve">, </w:t>
      </w:r>
      <w:r w:rsidRPr="00B8791B">
        <w:rPr>
          <w:rStyle w:val="st"/>
          <w:rFonts w:ascii="Arial" w:hAnsi="Arial" w:cs="Arial"/>
          <w:b/>
          <w:sz w:val="22"/>
          <w:szCs w:val="22"/>
        </w:rPr>
        <w:t>Astrophysikerin</w:t>
      </w:r>
    </w:p>
    <w:p w:rsidR="00CA7558" w:rsidRPr="00B8791B" w:rsidRDefault="0008533F" w:rsidP="00CA7558">
      <w:pPr>
        <w:rPr>
          <w:rFonts w:ascii="Arial" w:hAnsi="Arial" w:cs="Arial"/>
          <w:sz w:val="22"/>
          <w:szCs w:val="22"/>
        </w:rPr>
      </w:pPr>
      <w:r w:rsidRPr="00B8791B">
        <w:rPr>
          <w:rStyle w:val="st"/>
          <w:rFonts w:ascii="Arial" w:hAnsi="Arial" w:cs="Arial"/>
          <w:sz w:val="22"/>
          <w:szCs w:val="22"/>
        </w:rPr>
        <w:t>studierte Astrophysik an der Universität Wien</w:t>
      </w:r>
      <w:r w:rsidR="00FE0E1D" w:rsidRPr="00B8791B">
        <w:rPr>
          <w:rStyle w:val="st"/>
          <w:rFonts w:ascii="Arial" w:hAnsi="Arial" w:cs="Arial"/>
          <w:sz w:val="22"/>
          <w:szCs w:val="22"/>
        </w:rPr>
        <w:t xml:space="preserve"> und arbeitete viele Jahre am Institut,</w:t>
      </w:r>
      <w:r w:rsidRPr="00B8791B">
        <w:rPr>
          <w:rStyle w:val="st"/>
          <w:rFonts w:ascii="Arial" w:hAnsi="Arial" w:cs="Arial"/>
          <w:sz w:val="22"/>
          <w:szCs w:val="22"/>
        </w:rPr>
        <w:t xml:space="preserve"> seit</w:t>
      </w:r>
      <w:r w:rsidR="00CA7558" w:rsidRPr="00B8791B">
        <w:rPr>
          <w:rStyle w:val="st"/>
          <w:rFonts w:ascii="Arial" w:hAnsi="Arial" w:cs="Arial"/>
          <w:sz w:val="22"/>
          <w:szCs w:val="22"/>
        </w:rPr>
        <w:t xml:space="preserve"> 2020 </w:t>
      </w:r>
      <w:r w:rsidR="00FE0E1D" w:rsidRPr="00B8791B">
        <w:rPr>
          <w:rStyle w:val="st"/>
          <w:rFonts w:ascii="Arial" w:hAnsi="Arial" w:cs="Arial"/>
          <w:sz w:val="22"/>
          <w:szCs w:val="22"/>
        </w:rPr>
        <w:t>arbeitet sie</w:t>
      </w:r>
      <w:r w:rsidR="00CA7558" w:rsidRPr="00B8791B">
        <w:rPr>
          <w:rStyle w:val="st"/>
          <w:rFonts w:ascii="Arial" w:hAnsi="Arial" w:cs="Arial"/>
          <w:sz w:val="22"/>
          <w:szCs w:val="22"/>
        </w:rPr>
        <w:t xml:space="preserve"> bei der</w:t>
      </w:r>
      <w:r w:rsidR="00FE0E1D" w:rsidRPr="00B8791B">
        <w:rPr>
          <w:rStyle w:val="st"/>
          <w:rFonts w:ascii="Arial" w:hAnsi="Arial" w:cs="Arial"/>
          <w:sz w:val="22"/>
          <w:szCs w:val="22"/>
        </w:rPr>
        <w:t xml:space="preserve"> </w:t>
      </w:r>
      <w:r w:rsidR="00CA7558" w:rsidRPr="00B8791B">
        <w:rPr>
          <w:rFonts w:ascii="Arial" w:hAnsi="Arial" w:cs="Arial"/>
          <w:sz w:val="22"/>
          <w:szCs w:val="22"/>
        </w:rPr>
        <w:t>Europäische Weltraum</w:t>
      </w:r>
      <w:r w:rsidR="00FE0E1D" w:rsidRPr="00B8791B">
        <w:rPr>
          <w:rFonts w:ascii="Arial" w:hAnsi="Arial" w:cs="Arial"/>
          <w:sz w:val="22"/>
          <w:szCs w:val="22"/>
        </w:rPr>
        <w:t>agentur ESA/ESTEC</w:t>
      </w:r>
      <w:r w:rsidR="00CA7558" w:rsidRPr="00B8791B">
        <w:rPr>
          <w:rFonts w:ascii="Arial" w:hAnsi="Arial" w:cs="Arial"/>
          <w:sz w:val="22"/>
          <w:szCs w:val="22"/>
        </w:rPr>
        <w:t xml:space="preserve"> </w:t>
      </w:r>
      <w:r w:rsidR="00CA7558" w:rsidRPr="00B8791B">
        <w:rPr>
          <w:rStyle w:val="st"/>
          <w:rFonts w:ascii="Arial" w:hAnsi="Arial" w:cs="Arial"/>
          <w:sz w:val="22"/>
          <w:szCs w:val="22"/>
        </w:rPr>
        <w:t xml:space="preserve">in </w:t>
      </w:r>
      <w:r w:rsidR="00FE0E1D" w:rsidRPr="00B8791B">
        <w:rPr>
          <w:rStyle w:val="st"/>
          <w:rFonts w:ascii="Arial" w:hAnsi="Arial" w:cs="Arial"/>
          <w:sz w:val="22"/>
          <w:szCs w:val="22"/>
        </w:rPr>
        <w:t xml:space="preserve">den Niederlanden und ist dort als ARIEL Project Scientist im Einsatz und forscht u. a. zu </w:t>
      </w:r>
      <w:proofErr w:type="spellStart"/>
      <w:r w:rsidR="00CA7558" w:rsidRPr="00B8791B">
        <w:rPr>
          <w:rFonts w:ascii="Arial" w:hAnsi="Arial" w:cs="Arial"/>
          <w:sz w:val="22"/>
          <w:szCs w:val="22"/>
        </w:rPr>
        <w:t>Exoplaneten</w:t>
      </w:r>
      <w:proofErr w:type="spellEnd"/>
      <w:r w:rsidR="00CA7558" w:rsidRPr="00B8791B">
        <w:rPr>
          <w:rFonts w:ascii="Arial" w:hAnsi="Arial" w:cs="Arial"/>
          <w:sz w:val="22"/>
          <w:szCs w:val="22"/>
        </w:rPr>
        <w:t>.</w:t>
      </w:r>
    </w:p>
    <w:p w:rsidR="00CA7558" w:rsidRPr="00B8791B" w:rsidRDefault="00CA7558" w:rsidP="00CA7558">
      <w:pPr>
        <w:rPr>
          <w:rFonts w:ascii="Arial" w:hAnsi="Arial" w:cs="Arial"/>
          <w:b/>
          <w:color w:val="000000"/>
          <w:sz w:val="22"/>
          <w:szCs w:val="22"/>
        </w:rPr>
      </w:pPr>
    </w:p>
    <w:p w:rsidR="00CA7558" w:rsidRPr="00B8791B" w:rsidRDefault="00CA7558" w:rsidP="00CA7558">
      <w:pPr>
        <w:numPr>
          <w:ilvl w:val="0"/>
          <w:numId w:val="9"/>
        </w:numPr>
        <w:rPr>
          <w:rFonts w:ascii="Arial" w:hAnsi="Arial" w:cs="Arial"/>
          <w:b/>
          <w:color w:val="000000"/>
          <w:sz w:val="22"/>
          <w:szCs w:val="22"/>
        </w:rPr>
      </w:pPr>
      <w:r w:rsidRPr="00B8791B">
        <w:rPr>
          <w:rFonts w:ascii="Arial" w:hAnsi="Arial" w:cs="Arial"/>
          <w:b/>
          <w:color w:val="000000"/>
          <w:sz w:val="22"/>
          <w:szCs w:val="22"/>
        </w:rPr>
        <w:t xml:space="preserve">Astrid </w:t>
      </w:r>
      <w:proofErr w:type="spellStart"/>
      <w:r w:rsidRPr="00B8791B">
        <w:rPr>
          <w:rFonts w:ascii="Arial" w:hAnsi="Arial" w:cs="Arial"/>
          <w:b/>
          <w:color w:val="000000"/>
          <w:sz w:val="22"/>
          <w:szCs w:val="22"/>
        </w:rPr>
        <w:t>Veronig</w:t>
      </w:r>
      <w:proofErr w:type="spellEnd"/>
      <w:r w:rsidRPr="00B8791B">
        <w:rPr>
          <w:rFonts w:ascii="Arial" w:hAnsi="Arial" w:cs="Arial"/>
          <w:b/>
          <w:color w:val="000000"/>
          <w:sz w:val="22"/>
          <w:szCs w:val="22"/>
        </w:rPr>
        <w:t xml:space="preserve">, Solarphysikerin </w:t>
      </w:r>
    </w:p>
    <w:p w:rsidR="00CA7558" w:rsidRPr="00B8791B" w:rsidRDefault="0008533F" w:rsidP="00CA7558">
      <w:pPr>
        <w:rPr>
          <w:rFonts w:ascii="Arial" w:hAnsi="Arial" w:cs="Arial"/>
          <w:color w:val="0000FF"/>
          <w:sz w:val="22"/>
          <w:szCs w:val="22"/>
        </w:rPr>
      </w:pPr>
      <w:r w:rsidRPr="00B8791B">
        <w:rPr>
          <w:rFonts w:ascii="Arial" w:hAnsi="Arial" w:cs="Arial"/>
          <w:sz w:val="22"/>
          <w:szCs w:val="22"/>
        </w:rPr>
        <w:t xml:space="preserve">ist Universitätsprofessorin für Sonnenphysik an </w:t>
      </w:r>
      <w:r w:rsidR="00CA7558" w:rsidRPr="00B8791B">
        <w:rPr>
          <w:rFonts w:ascii="Arial" w:hAnsi="Arial" w:cs="Arial"/>
          <w:sz w:val="22"/>
          <w:szCs w:val="22"/>
        </w:rPr>
        <w:t xml:space="preserve">der Universität Graz und Leiterin des </w:t>
      </w:r>
      <w:r w:rsidRPr="00B8791B">
        <w:rPr>
          <w:rFonts w:ascii="Arial" w:hAnsi="Arial" w:cs="Arial"/>
          <w:sz w:val="22"/>
          <w:szCs w:val="22"/>
        </w:rPr>
        <w:t xml:space="preserve">Observatoriums </w:t>
      </w:r>
      <w:r w:rsidR="00CA7558" w:rsidRPr="00B8791B">
        <w:rPr>
          <w:rFonts w:ascii="Arial" w:hAnsi="Arial" w:cs="Arial"/>
          <w:sz w:val="22"/>
          <w:szCs w:val="22"/>
        </w:rPr>
        <w:t>Kanzelhöhe für So</w:t>
      </w:r>
      <w:r w:rsidRPr="00B8791B">
        <w:rPr>
          <w:rFonts w:ascii="Arial" w:hAnsi="Arial" w:cs="Arial"/>
          <w:sz w:val="22"/>
          <w:szCs w:val="22"/>
        </w:rPr>
        <w:t>nnen-</w:t>
      </w:r>
      <w:r w:rsidR="00CA7558" w:rsidRPr="00B8791B">
        <w:rPr>
          <w:rFonts w:ascii="Arial" w:hAnsi="Arial" w:cs="Arial"/>
          <w:sz w:val="22"/>
          <w:szCs w:val="22"/>
        </w:rPr>
        <w:t xml:space="preserve"> und Umweltforschung. Ihre Forschungen konzentrieren sich auf Sonneneruptionen, </w:t>
      </w:r>
      <w:proofErr w:type="spellStart"/>
      <w:r w:rsidR="00CA7558" w:rsidRPr="00B8791B">
        <w:rPr>
          <w:rFonts w:ascii="Arial" w:hAnsi="Arial" w:cs="Arial"/>
          <w:sz w:val="22"/>
          <w:szCs w:val="22"/>
        </w:rPr>
        <w:t>koronale</w:t>
      </w:r>
      <w:proofErr w:type="spellEnd"/>
      <w:r w:rsidR="00CA7558" w:rsidRPr="00B8791B">
        <w:rPr>
          <w:rFonts w:ascii="Arial" w:hAnsi="Arial" w:cs="Arial"/>
          <w:sz w:val="22"/>
          <w:szCs w:val="22"/>
        </w:rPr>
        <w:t xml:space="preserve"> Massenauswürfe und ihre Wirkung auf das </w:t>
      </w:r>
      <w:proofErr w:type="spellStart"/>
      <w:r w:rsidR="00CA7558" w:rsidRPr="00B8791B">
        <w:rPr>
          <w:rFonts w:ascii="Arial" w:hAnsi="Arial" w:cs="Arial"/>
          <w:sz w:val="22"/>
          <w:szCs w:val="22"/>
        </w:rPr>
        <w:t>Erdklima</w:t>
      </w:r>
      <w:proofErr w:type="spellEnd"/>
      <w:r w:rsidR="00CA7558" w:rsidRPr="00B8791B">
        <w:rPr>
          <w:rFonts w:ascii="Arial" w:hAnsi="Arial" w:cs="Arial"/>
          <w:sz w:val="22"/>
          <w:szCs w:val="22"/>
        </w:rPr>
        <w:t>.</w:t>
      </w:r>
      <w:r w:rsidR="00CA7558" w:rsidRPr="00B8791B">
        <w:rPr>
          <w:rFonts w:ascii="Arial" w:hAnsi="Arial" w:cs="Arial"/>
          <w:color w:val="0000FF"/>
          <w:sz w:val="22"/>
          <w:szCs w:val="22"/>
        </w:rPr>
        <w:t xml:space="preserve"> </w:t>
      </w:r>
    </w:p>
    <w:p w:rsidR="00CA7558" w:rsidRPr="00B8791B" w:rsidRDefault="00CA7558" w:rsidP="00CA7558">
      <w:pPr>
        <w:rPr>
          <w:rFonts w:ascii="Arial" w:hAnsi="Arial" w:cs="Arial"/>
          <w:sz w:val="22"/>
          <w:szCs w:val="22"/>
        </w:rPr>
      </w:pPr>
    </w:p>
    <w:p w:rsidR="00CA7558" w:rsidRPr="00CA7558" w:rsidRDefault="00CA7558" w:rsidP="00CA7558">
      <w:pPr>
        <w:jc w:val="both"/>
        <w:rPr>
          <w:rFonts w:ascii="Arial" w:hAnsi="Arial" w:cs="Arial"/>
          <w:color w:val="000000"/>
          <w:sz w:val="22"/>
          <w:szCs w:val="22"/>
        </w:rPr>
      </w:pPr>
    </w:p>
    <w:p w:rsidR="00DD5EBF" w:rsidRDefault="00DD5EBF" w:rsidP="003D2378">
      <w:pPr>
        <w:pStyle w:val="Textkrper23"/>
        <w:tabs>
          <w:tab w:val="left" w:pos="7797"/>
        </w:tabs>
        <w:ind w:right="-426"/>
        <w:rPr>
          <w:rFonts w:ascii="Arial Black" w:hAnsi="Arial Black"/>
          <w:bCs/>
          <w:sz w:val="28"/>
          <w:szCs w:val="28"/>
        </w:rPr>
      </w:pPr>
    </w:p>
    <w:p w:rsidR="00DD5EBF" w:rsidRDefault="00DD5EBF" w:rsidP="003D2378">
      <w:pPr>
        <w:pStyle w:val="Textkrper23"/>
        <w:tabs>
          <w:tab w:val="left" w:pos="7797"/>
        </w:tabs>
        <w:ind w:right="-426"/>
        <w:rPr>
          <w:rFonts w:ascii="Arial Black" w:hAnsi="Arial Black"/>
          <w:bCs/>
          <w:sz w:val="28"/>
          <w:szCs w:val="28"/>
        </w:rPr>
      </w:pPr>
    </w:p>
    <w:p w:rsidR="003D2378" w:rsidRPr="003D2378" w:rsidRDefault="003D2378" w:rsidP="003D2378">
      <w:pPr>
        <w:pStyle w:val="Textkrper23"/>
        <w:tabs>
          <w:tab w:val="left" w:pos="7797"/>
        </w:tabs>
        <w:ind w:right="-426"/>
        <w:rPr>
          <w:rFonts w:ascii="Arial Black" w:hAnsi="Arial Black"/>
          <w:bCs/>
          <w:sz w:val="28"/>
          <w:szCs w:val="28"/>
        </w:rPr>
      </w:pPr>
      <w:proofErr w:type="spellStart"/>
      <w:r w:rsidRPr="003D2378">
        <w:rPr>
          <w:rFonts w:ascii="Arial Black" w:hAnsi="Arial Black"/>
          <w:bCs/>
          <w:sz w:val="28"/>
          <w:szCs w:val="28"/>
        </w:rPr>
        <w:t>portraittheater</w:t>
      </w:r>
      <w:proofErr w:type="spellEnd"/>
    </w:p>
    <w:p w:rsidR="003D2378" w:rsidRPr="003D2378" w:rsidRDefault="003D2378" w:rsidP="003D2378">
      <w:pPr>
        <w:pStyle w:val="Textkrper23"/>
        <w:tabs>
          <w:tab w:val="left" w:pos="7797"/>
        </w:tabs>
        <w:ind w:right="-426"/>
        <w:rPr>
          <w:bCs/>
          <w:sz w:val="22"/>
          <w:szCs w:val="22"/>
        </w:rPr>
      </w:pPr>
      <w:r w:rsidRPr="003D2378">
        <w:rPr>
          <w:bCs/>
          <w:sz w:val="22"/>
          <w:szCs w:val="22"/>
        </w:rPr>
        <w:t>ist ein</w:t>
      </w:r>
      <w:r w:rsidR="00B8791B">
        <w:rPr>
          <w:bCs/>
          <w:sz w:val="22"/>
          <w:szCs w:val="22"/>
        </w:rPr>
        <w:t>e</w:t>
      </w:r>
      <w:r w:rsidRPr="003D2378">
        <w:rPr>
          <w:bCs/>
          <w:sz w:val="22"/>
          <w:szCs w:val="22"/>
        </w:rPr>
        <w:t xml:space="preserve"> Wiener </w:t>
      </w:r>
      <w:r w:rsidR="007E1723">
        <w:rPr>
          <w:bCs/>
          <w:sz w:val="22"/>
          <w:szCs w:val="22"/>
        </w:rPr>
        <w:t>Theater</w:t>
      </w:r>
      <w:r w:rsidR="00B8791B">
        <w:rPr>
          <w:bCs/>
          <w:sz w:val="22"/>
          <w:szCs w:val="22"/>
        </w:rPr>
        <w:t>gruppe</w:t>
      </w:r>
      <w:r w:rsidRPr="003D2378">
        <w:rPr>
          <w:bCs/>
          <w:sz w:val="22"/>
          <w:szCs w:val="22"/>
        </w:rPr>
        <w:t>, d</w:t>
      </w:r>
      <w:r w:rsidR="00100C49">
        <w:rPr>
          <w:bCs/>
          <w:sz w:val="22"/>
          <w:szCs w:val="22"/>
        </w:rPr>
        <w:t>ie</w:t>
      </w:r>
      <w:r w:rsidRPr="003D2378">
        <w:rPr>
          <w:bCs/>
          <w:sz w:val="22"/>
          <w:szCs w:val="22"/>
        </w:rPr>
        <w:t xml:space="preserve"> sich seit 2006 darauf spezialisiert hat, </w:t>
      </w:r>
      <w:r w:rsidR="00100C49">
        <w:rPr>
          <w:bCs/>
          <w:sz w:val="22"/>
          <w:szCs w:val="22"/>
        </w:rPr>
        <w:t xml:space="preserve">Leben und Werk </w:t>
      </w:r>
      <w:r w:rsidRPr="003D2378">
        <w:rPr>
          <w:bCs/>
          <w:sz w:val="22"/>
          <w:szCs w:val="22"/>
        </w:rPr>
        <w:t>herausragende</w:t>
      </w:r>
      <w:r w:rsidR="00100C49">
        <w:rPr>
          <w:bCs/>
          <w:sz w:val="22"/>
          <w:szCs w:val="22"/>
        </w:rPr>
        <w:t>r</w:t>
      </w:r>
      <w:r w:rsidRPr="003D2378">
        <w:rPr>
          <w:bCs/>
          <w:sz w:val="22"/>
          <w:szCs w:val="22"/>
        </w:rPr>
        <w:t xml:space="preserve"> historische</w:t>
      </w:r>
      <w:r w:rsidR="00100C49">
        <w:rPr>
          <w:bCs/>
          <w:sz w:val="22"/>
          <w:szCs w:val="22"/>
        </w:rPr>
        <w:t>r</w:t>
      </w:r>
      <w:r w:rsidRPr="003D2378">
        <w:rPr>
          <w:bCs/>
          <w:sz w:val="22"/>
          <w:szCs w:val="22"/>
        </w:rPr>
        <w:t xml:space="preserve"> Frauen einem breiteren Publikum durch Theaterstücke vorzustellen. </w:t>
      </w:r>
    </w:p>
    <w:p w:rsidR="003D2378" w:rsidRPr="003D2378" w:rsidRDefault="003D2378" w:rsidP="003D2378">
      <w:pPr>
        <w:pStyle w:val="Textkrper23"/>
        <w:tabs>
          <w:tab w:val="left" w:pos="7797"/>
        </w:tabs>
        <w:ind w:right="-426"/>
        <w:rPr>
          <w:bCs/>
          <w:sz w:val="22"/>
          <w:szCs w:val="22"/>
        </w:rPr>
      </w:pPr>
      <w:r w:rsidRPr="003D2378">
        <w:rPr>
          <w:bCs/>
          <w:sz w:val="22"/>
          <w:szCs w:val="22"/>
        </w:rPr>
        <w:t xml:space="preserve">Seit </w:t>
      </w:r>
      <w:r w:rsidR="00333E1A">
        <w:rPr>
          <w:bCs/>
          <w:sz w:val="22"/>
          <w:szCs w:val="22"/>
        </w:rPr>
        <w:t xml:space="preserve">der Gründung wurden bereits </w:t>
      </w:r>
      <w:r w:rsidR="007E1723">
        <w:rPr>
          <w:bCs/>
          <w:sz w:val="22"/>
          <w:szCs w:val="22"/>
        </w:rPr>
        <w:t xml:space="preserve">15 </w:t>
      </w:r>
      <w:r w:rsidRPr="003D2378">
        <w:rPr>
          <w:bCs/>
          <w:sz w:val="22"/>
          <w:szCs w:val="22"/>
        </w:rPr>
        <w:t xml:space="preserve">Theaterproduktionen auf die Bühne gebracht (u.a. über Hannah Arendt, Bertha von Suttner, Marie Curie, Lise Meitner, Hedy </w:t>
      </w:r>
      <w:proofErr w:type="spellStart"/>
      <w:r w:rsidRPr="003D2378">
        <w:rPr>
          <w:bCs/>
          <w:sz w:val="22"/>
          <w:szCs w:val="22"/>
        </w:rPr>
        <w:t>Lamarr</w:t>
      </w:r>
      <w:proofErr w:type="spellEnd"/>
      <w:r w:rsidR="007E1723">
        <w:rPr>
          <w:bCs/>
          <w:sz w:val="22"/>
          <w:szCs w:val="22"/>
        </w:rPr>
        <w:t xml:space="preserve">, Marie </w:t>
      </w:r>
      <w:proofErr w:type="spellStart"/>
      <w:r w:rsidR="007E1723">
        <w:rPr>
          <w:bCs/>
          <w:sz w:val="22"/>
          <w:szCs w:val="22"/>
        </w:rPr>
        <w:t>Jahoda</w:t>
      </w:r>
      <w:proofErr w:type="spellEnd"/>
      <w:r w:rsidR="00100C49">
        <w:rPr>
          <w:bCs/>
          <w:sz w:val="22"/>
          <w:szCs w:val="22"/>
        </w:rPr>
        <w:t xml:space="preserve">, Margarethe </w:t>
      </w:r>
      <w:proofErr w:type="spellStart"/>
      <w:r w:rsidR="00100C49">
        <w:rPr>
          <w:bCs/>
          <w:sz w:val="22"/>
          <w:szCs w:val="22"/>
        </w:rPr>
        <w:t>Ottillinger</w:t>
      </w:r>
      <w:proofErr w:type="spellEnd"/>
      <w:r w:rsidRPr="003D2378">
        <w:rPr>
          <w:bCs/>
          <w:sz w:val="22"/>
          <w:szCs w:val="22"/>
        </w:rPr>
        <w:t xml:space="preserve">). Die Stücke wurden in Österreich sowie bei </w:t>
      </w:r>
      <w:r w:rsidR="00100C49">
        <w:rPr>
          <w:bCs/>
          <w:sz w:val="22"/>
          <w:szCs w:val="22"/>
        </w:rPr>
        <w:t xml:space="preserve">zahlreichen </w:t>
      </w:r>
      <w:r w:rsidRPr="003D2378">
        <w:rPr>
          <w:bCs/>
          <w:sz w:val="22"/>
          <w:szCs w:val="22"/>
        </w:rPr>
        <w:t xml:space="preserve">Auslandstourneen </w:t>
      </w:r>
      <w:r w:rsidR="00100C49">
        <w:rPr>
          <w:bCs/>
          <w:sz w:val="22"/>
          <w:szCs w:val="22"/>
        </w:rPr>
        <w:t>(</w:t>
      </w:r>
      <w:r w:rsidRPr="003D2378">
        <w:rPr>
          <w:bCs/>
          <w:sz w:val="22"/>
          <w:szCs w:val="22"/>
        </w:rPr>
        <w:t xml:space="preserve">z. B. in Australien, Belgien, Deutschland, </w:t>
      </w:r>
      <w:r w:rsidR="007E1723">
        <w:rPr>
          <w:bCs/>
          <w:sz w:val="22"/>
          <w:szCs w:val="22"/>
        </w:rPr>
        <w:t xml:space="preserve">Frankreich, </w:t>
      </w:r>
      <w:r w:rsidRPr="003D2378">
        <w:rPr>
          <w:bCs/>
          <w:sz w:val="22"/>
          <w:szCs w:val="22"/>
        </w:rPr>
        <w:t xml:space="preserve">Großbritannien, Iran, Niederlande, Polen, Rumänien, Schweden, Schweiz, Spanien, </w:t>
      </w:r>
      <w:r w:rsidR="007E1723">
        <w:rPr>
          <w:bCs/>
          <w:sz w:val="22"/>
          <w:szCs w:val="22"/>
        </w:rPr>
        <w:t xml:space="preserve">Ukraine, </w:t>
      </w:r>
      <w:r w:rsidRPr="003D2378">
        <w:rPr>
          <w:bCs/>
          <w:sz w:val="22"/>
          <w:szCs w:val="22"/>
        </w:rPr>
        <w:t>Ungarn und in den USA</w:t>
      </w:r>
      <w:r w:rsidR="00100C49">
        <w:rPr>
          <w:bCs/>
          <w:sz w:val="22"/>
          <w:szCs w:val="22"/>
        </w:rPr>
        <w:t>)</w:t>
      </w:r>
      <w:r w:rsidRPr="003D2378">
        <w:rPr>
          <w:bCs/>
          <w:sz w:val="22"/>
          <w:szCs w:val="22"/>
        </w:rPr>
        <w:t xml:space="preserve"> mit großem Erfolg gespielt.</w:t>
      </w:r>
    </w:p>
    <w:p w:rsidR="003D2378" w:rsidRDefault="00CC1E03" w:rsidP="003D2378">
      <w:pPr>
        <w:pStyle w:val="Textkrper23"/>
        <w:tabs>
          <w:tab w:val="left" w:pos="7797"/>
        </w:tabs>
        <w:ind w:right="-426"/>
        <w:rPr>
          <w:b/>
          <w:bCs/>
          <w:sz w:val="22"/>
          <w:szCs w:val="22"/>
        </w:rPr>
      </w:pPr>
      <w:hyperlink r:id="rId33" w:history="1">
        <w:r w:rsidR="00031F68" w:rsidRPr="001232A5">
          <w:rPr>
            <w:rStyle w:val="Hyperlink"/>
            <w:b/>
            <w:bCs/>
            <w:sz w:val="22"/>
            <w:szCs w:val="22"/>
          </w:rPr>
          <w:t>www.portraittheater.net</w:t>
        </w:r>
      </w:hyperlink>
    </w:p>
    <w:p w:rsidR="005E5915" w:rsidRDefault="00CC1E03" w:rsidP="003D2378">
      <w:pPr>
        <w:pStyle w:val="Textkrper23"/>
        <w:tabs>
          <w:tab w:val="left" w:pos="7797"/>
        </w:tabs>
        <w:ind w:right="-426"/>
        <w:rPr>
          <w:b/>
          <w:bCs/>
          <w:sz w:val="22"/>
          <w:szCs w:val="22"/>
        </w:rPr>
      </w:pPr>
      <w:hyperlink r:id="rId34" w:history="1">
        <w:r w:rsidR="005E5915" w:rsidRPr="00D20D56">
          <w:rPr>
            <w:rStyle w:val="Hyperlink"/>
            <w:b/>
            <w:bCs/>
            <w:sz w:val="22"/>
            <w:szCs w:val="22"/>
          </w:rPr>
          <w:t>www.facebook.com/portraittheater</w:t>
        </w:r>
      </w:hyperlink>
      <w:r w:rsidR="005E5915">
        <w:rPr>
          <w:b/>
          <w:bCs/>
          <w:sz w:val="22"/>
          <w:szCs w:val="22"/>
        </w:rPr>
        <w:t xml:space="preserve"> </w:t>
      </w:r>
    </w:p>
    <w:p w:rsidR="003D2378" w:rsidRDefault="00CC1E03" w:rsidP="003D2378">
      <w:pPr>
        <w:pStyle w:val="Textkrper23"/>
        <w:tabs>
          <w:tab w:val="left" w:pos="7797"/>
        </w:tabs>
        <w:ind w:right="-426"/>
        <w:rPr>
          <w:b/>
          <w:bCs/>
          <w:sz w:val="22"/>
          <w:szCs w:val="22"/>
        </w:rPr>
      </w:pPr>
      <w:hyperlink r:id="rId35" w:history="1">
        <w:r w:rsidR="00B81F01" w:rsidRPr="00C30E55">
          <w:rPr>
            <w:rStyle w:val="Hyperlink"/>
            <w:b/>
            <w:bCs/>
            <w:sz w:val="22"/>
            <w:szCs w:val="22"/>
          </w:rPr>
          <w:t>www.instagram.com/portraittheater_vienna/</w:t>
        </w:r>
      </w:hyperlink>
    </w:p>
    <w:p w:rsidR="00B81F01" w:rsidRDefault="00B81F01" w:rsidP="003D2378">
      <w:pPr>
        <w:pStyle w:val="Textkrper23"/>
        <w:tabs>
          <w:tab w:val="left" w:pos="7797"/>
        </w:tabs>
        <w:ind w:right="-426"/>
        <w:rPr>
          <w:bCs/>
          <w:szCs w:val="24"/>
        </w:rPr>
      </w:pPr>
    </w:p>
    <w:p w:rsidR="000413BB" w:rsidRDefault="000413BB" w:rsidP="003D2378">
      <w:pPr>
        <w:pStyle w:val="Textkrper23"/>
        <w:tabs>
          <w:tab w:val="left" w:pos="7797"/>
        </w:tabs>
        <w:ind w:right="-426"/>
        <w:rPr>
          <w:bCs/>
          <w:szCs w:val="24"/>
        </w:rPr>
      </w:pPr>
    </w:p>
    <w:p w:rsidR="000413BB" w:rsidRDefault="000413BB" w:rsidP="003D2378">
      <w:pPr>
        <w:pStyle w:val="Textkrper23"/>
        <w:tabs>
          <w:tab w:val="left" w:pos="7797"/>
        </w:tabs>
        <w:ind w:right="-426"/>
        <w:rPr>
          <w:bCs/>
          <w:szCs w:val="24"/>
        </w:rPr>
      </w:pPr>
    </w:p>
    <w:p w:rsidR="003D2378" w:rsidRPr="003D2378" w:rsidRDefault="003D2378" w:rsidP="003D2378">
      <w:pPr>
        <w:pStyle w:val="Textkrper23"/>
        <w:tabs>
          <w:tab w:val="left" w:pos="7797"/>
        </w:tabs>
        <w:ind w:right="-426"/>
        <w:rPr>
          <w:rFonts w:ascii="Arial Black" w:hAnsi="Arial Black"/>
          <w:bCs/>
          <w:sz w:val="28"/>
          <w:szCs w:val="28"/>
        </w:rPr>
      </w:pPr>
      <w:r w:rsidRPr="003D2378">
        <w:rPr>
          <w:rFonts w:ascii="Arial Black" w:hAnsi="Arial Black"/>
          <w:bCs/>
          <w:sz w:val="28"/>
          <w:szCs w:val="28"/>
        </w:rPr>
        <w:t xml:space="preserve">SANDRA SCHÜDDEKOPF </w:t>
      </w:r>
      <w:r>
        <w:rPr>
          <w:rFonts w:ascii="Arial Black" w:hAnsi="Arial Black"/>
          <w:bCs/>
          <w:sz w:val="28"/>
          <w:szCs w:val="28"/>
        </w:rPr>
        <w:t>(Regie)</w:t>
      </w:r>
    </w:p>
    <w:p w:rsidR="00FE0E1D" w:rsidRPr="003D2378" w:rsidRDefault="00FE0E1D" w:rsidP="00FE0E1D">
      <w:pPr>
        <w:pStyle w:val="Textkrper23"/>
        <w:tabs>
          <w:tab w:val="left" w:pos="7797"/>
        </w:tabs>
        <w:ind w:right="-426"/>
        <w:rPr>
          <w:bCs/>
          <w:sz w:val="22"/>
          <w:szCs w:val="22"/>
        </w:rPr>
      </w:pPr>
      <w:r w:rsidRPr="003D2378">
        <w:rPr>
          <w:bCs/>
          <w:sz w:val="22"/>
          <w:szCs w:val="22"/>
        </w:rPr>
        <w:t>geboren in Hannover, lebt in Wien, studierte Nordamerikastudien und Theaterwissenschaft in Berlin</w:t>
      </w:r>
      <w:r w:rsidR="0046735D">
        <w:rPr>
          <w:bCs/>
          <w:sz w:val="22"/>
          <w:szCs w:val="22"/>
        </w:rPr>
        <w:t>.</w:t>
      </w:r>
      <w:r w:rsidRPr="003D2378">
        <w:rPr>
          <w:bCs/>
          <w:sz w:val="22"/>
          <w:szCs w:val="22"/>
        </w:rPr>
        <w:t xml:space="preserve"> </w:t>
      </w:r>
    </w:p>
    <w:p w:rsidR="00FE0E1D" w:rsidRPr="003D2378" w:rsidRDefault="00FE0E1D" w:rsidP="00FE0E1D">
      <w:pPr>
        <w:pStyle w:val="Textkrper23"/>
        <w:tabs>
          <w:tab w:val="left" w:pos="7797"/>
        </w:tabs>
        <w:ind w:right="-426"/>
        <w:rPr>
          <w:bCs/>
          <w:sz w:val="22"/>
          <w:szCs w:val="22"/>
        </w:rPr>
      </w:pPr>
      <w:r w:rsidRPr="003D2378">
        <w:rPr>
          <w:bCs/>
          <w:sz w:val="22"/>
          <w:szCs w:val="22"/>
        </w:rPr>
        <w:t>2001 bis 2005 Regieassistentin am Burgtheater</w:t>
      </w:r>
      <w:r w:rsidR="0046735D">
        <w:rPr>
          <w:bCs/>
          <w:sz w:val="22"/>
          <w:szCs w:val="22"/>
        </w:rPr>
        <w:t>.</w:t>
      </w:r>
    </w:p>
    <w:p w:rsidR="00FE0E1D" w:rsidRDefault="00FE0E1D" w:rsidP="00FE0E1D">
      <w:pPr>
        <w:pStyle w:val="Textkrper23"/>
        <w:tabs>
          <w:tab w:val="left" w:pos="7797"/>
        </w:tabs>
        <w:ind w:right="-426"/>
        <w:rPr>
          <w:bCs/>
          <w:sz w:val="22"/>
          <w:szCs w:val="22"/>
        </w:rPr>
      </w:pPr>
      <w:r w:rsidRPr="003D2378">
        <w:rPr>
          <w:bCs/>
          <w:sz w:val="22"/>
          <w:szCs w:val="22"/>
        </w:rPr>
        <w:t>seit 2005 freie Regis</w:t>
      </w:r>
      <w:r w:rsidR="007D5F7A">
        <w:rPr>
          <w:bCs/>
          <w:sz w:val="22"/>
          <w:szCs w:val="22"/>
        </w:rPr>
        <w:t>seurin mit zahlreichen Inszenierungen</w:t>
      </w:r>
      <w:r w:rsidRPr="003D2378">
        <w:rPr>
          <w:bCs/>
          <w:sz w:val="22"/>
          <w:szCs w:val="22"/>
        </w:rPr>
        <w:t xml:space="preserve"> in Österreich und Deutschland, Regie</w:t>
      </w:r>
      <w:r w:rsidR="007D5F7A">
        <w:rPr>
          <w:bCs/>
          <w:sz w:val="22"/>
          <w:szCs w:val="22"/>
        </w:rPr>
        <w:t xml:space="preserve">preis des Staatstheaters Mainz. </w:t>
      </w:r>
      <w:r w:rsidRPr="003D2378">
        <w:rPr>
          <w:bCs/>
          <w:sz w:val="22"/>
          <w:szCs w:val="22"/>
        </w:rPr>
        <w:t>Seit 2</w:t>
      </w:r>
      <w:r>
        <w:rPr>
          <w:bCs/>
          <w:sz w:val="22"/>
          <w:szCs w:val="22"/>
        </w:rPr>
        <w:t xml:space="preserve">013 Regie bei Produktionen von </w:t>
      </w:r>
      <w:proofErr w:type="spellStart"/>
      <w:r w:rsidR="0046735D">
        <w:rPr>
          <w:bCs/>
          <w:sz w:val="22"/>
          <w:szCs w:val="22"/>
        </w:rPr>
        <w:t>p</w:t>
      </w:r>
      <w:r w:rsidRPr="003D2378">
        <w:rPr>
          <w:bCs/>
          <w:sz w:val="22"/>
          <w:szCs w:val="22"/>
        </w:rPr>
        <w:t>ortraittheater</w:t>
      </w:r>
      <w:proofErr w:type="spellEnd"/>
      <w:r w:rsidRPr="003D2378">
        <w:rPr>
          <w:bCs/>
          <w:sz w:val="22"/>
          <w:szCs w:val="22"/>
        </w:rPr>
        <w:t xml:space="preserve">. </w:t>
      </w:r>
    </w:p>
    <w:p w:rsidR="00FE0E1D" w:rsidRPr="003D2378" w:rsidRDefault="00FE0E1D" w:rsidP="00FE0E1D">
      <w:pPr>
        <w:pStyle w:val="Textkrper23"/>
        <w:tabs>
          <w:tab w:val="left" w:pos="7797"/>
        </w:tabs>
        <w:ind w:right="-426"/>
        <w:rPr>
          <w:bCs/>
          <w:sz w:val="22"/>
          <w:szCs w:val="22"/>
        </w:rPr>
      </w:pPr>
      <w:r w:rsidRPr="003D2378">
        <w:rPr>
          <w:bCs/>
          <w:sz w:val="22"/>
          <w:szCs w:val="22"/>
        </w:rPr>
        <w:t xml:space="preserve">Regelmäßige Inszenierungen am Theater Drachengasse in Wien. </w:t>
      </w:r>
    </w:p>
    <w:p w:rsidR="00FE0E1D" w:rsidRPr="00DC7854" w:rsidRDefault="00FE0E1D" w:rsidP="00FE0E1D">
      <w:pPr>
        <w:pStyle w:val="Textkrper23"/>
        <w:tabs>
          <w:tab w:val="left" w:pos="7797"/>
        </w:tabs>
        <w:ind w:right="-426"/>
        <w:rPr>
          <w:bCs/>
          <w:sz w:val="22"/>
          <w:szCs w:val="22"/>
        </w:rPr>
      </w:pPr>
      <w:r>
        <w:rPr>
          <w:bCs/>
          <w:sz w:val="22"/>
          <w:szCs w:val="22"/>
        </w:rPr>
        <w:t xml:space="preserve">Sie ist </w:t>
      </w:r>
      <w:r w:rsidRPr="00DC7854">
        <w:rPr>
          <w:bCs/>
          <w:sz w:val="22"/>
          <w:szCs w:val="22"/>
        </w:rPr>
        <w:t>im künstlerischen Leitungsteam des</w:t>
      </w:r>
      <w:r>
        <w:rPr>
          <w:bCs/>
          <w:sz w:val="22"/>
          <w:szCs w:val="22"/>
        </w:rPr>
        <w:t xml:space="preserve"> </w:t>
      </w:r>
      <w:proofErr w:type="spellStart"/>
      <w:r>
        <w:rPr>
          <w:bCs/>
          <w:sz w:val="22"/>
          <w:szCs w:val="22"/>
        </w:rPr>
        <w:t>DramatikerInnenfestivals</w:t>
      </w:r>
      <w:proofErr w:type="spellEnd"/>
      <w:r>
        <w:rPr>
          <w:bCs/>
          <w:sz w:val="22"/>
          <w:szCs w:val="22"/>
        </w:rPr>
        <w:t xml:space="preserve"> Graz</w:t>
      </w:r>
      <w:r w:rsidR="007D5F7A">
        <w:rPr>
          <w:bCs/>
          <w:sz w:val="22"/>
          <w:szCs w:val="22"/>
        </w:rPr>
        <w:t xml:space="preserve">, des renommierten </w:t>
      </w:r>
      <w:proofErr w:type="spellStart"/>
      <w:r w:rsidR="007D5F7A">
        <w:rPr>
          <w:bCs/>
          <w:sz w:val="22"/>
          <w:szCs w:val="22"/>
        </w:rPr>
        <w:t>Retzhofer</w:t>
      </w:r>
      <w:proofErr w:type="spellEnd"/>
      <w:r w:rsidR="007D5F7A">
        <w:rPr>
          <w:bCs/>
          <w:sz w:val="22"/>
          <w:szCs w:val="22"/>
        </w:rPr>
        <w:t xml:space="preserve"> Dramapreises </w:t>
      </w:r>
      <w:r>
        <w:rPr>
          <w:bCs/>
          <w:sz w:val="22"/>
          <w:szCs w:val="22"/>
        </w:rPr>
        <w:t xml:space="preserve">und </w:t>
      </w:r>
      <w:r w:rsidRPr="00DC7854">
        <w:rPr>
          <w:bCs/>
          <w:sz w:val="22"/>
          <w:szCs w:val="22"/>
        </w:rPr>
        <w:t>Mentorin</w:t>
      </w:r>
      <w:r w:rsidR="0046735D">
        <w:rPr>
          <w:bCs/>
          <w:sz w:val="22"/>
          <w:szCs w:val="22"/>
        </w:rPr>
        <w:t xml:space="preserve"> beim</w:t>
      </w:r>
      <w:r w:rsidRPr="00DC7854">
        <w:rPr>
          <w:bCs/>
          <w:sz w:val="22"/>
          <w:szCs w:val="22"/>
        </w:rPr>
        <w:t xml:space="preserve"> FORUM Text 1</w:t>
      </w:r>
      <w:r w:rsidR="0046735D">
        <w:rPr>
          <w:bCs/>
          <w:sz w:val="22"/>
          <w:szCs w:val="22"/>
        </w:rPr>
        <w:t xml:space="preserve">, das </w:t>
      </w:r>
      <w:r w:rsidRPr="00DC7854">
        <w:rPr>
          <w:bCs/>
          <w:sz w:val="22"/>
          <w:szCs w:val="22"/>
        </w:rPr>
        <w:t xml:space="preserve">junge </w:t>
      </w:r>
      <w:proofErr w:type="spellStart"/>
      <w:r w:rsidRPr="00DC7854">
        <w:rPr>
          <w:bCs/>
          <w:sz w:val="22"/>
          <w:szCs w:val="22"/>
        </w:rPr>
        <w:t>DramatikerInnen</w:t>
      </w:r>
      <w:proofErr w:type="spellEnd"/>
      <w:r w:rsidRPr="00DC7854">
        <w:rPr>
          <w:bCs/>
          <w:sz w:val="22"/>
          <w:szCs w:val="22"/>
        </w:rPr>
        <w:t xml:space="preserve"> beim Schreiben ihrer Stücke</w:t>
      </w:r>
      <w:r w:rsidR="0046735D">
        <w:rPr>
          <w:bCs/>
          <w:sz w:val="22"/>
          <w:szCs w:val="22"/>
        </w:rPr>
        <w:t xml:space="preserve"> begleitet.</w:t>
      </w:r>
    </w:p>
    <w:p w:rsidR="003D2378" w:rsidRDefault="003D2378" w:rsidP="003D2378">
      <w:pPr>
        <w:pStyle w:val="Textkrper23"/>
        <w:tabs>
          <w:tab w:val="left" w:pos="7797"/>
        </w:tabs>
        <w:ind w:right="-426"/>
        <w:rPr>
          <w:bCs/>
          <w:szCs w:val="24"/>
        </w:rPr>
      </w:pPr>
    </w:p>
    <w:p w:rsidR="000413BB" w:rsidRDefault="000413BB" w:rsidP="003D2378">
      <w:pPr>
        <w:pStyle w:val="Textkrper23"/>
        <w:tabs>
          <w:tab w:val="left" w:pos="7797"/>
        </w:tabs>
        <w:ind w:right="-426"/>
        <w:rPr>
          <w:bCs/>
          <w:szCs w:val="24"/>
        </w:rPr>
      </w:pPr>
      <w:bookmarkStart w:id="0" w:name="_GoBack"/>
      <w:bookmarkEnd w:id="0"/>
    </w:p>
    <w:p w:rsidR="00DD5EBF" w:rsidRDefault="00DD5EBF" w:rsidP="003D2378">
      <w:pPr>
        <w:pStyle w:val="Textkrper23"/>
        <w:tabs>
          <w:tab w:val="left" w:pos="7797"/>
        </w:tabs>
        <w:ind w:right="-426"/>
        <w:rPr>
          <w:bCs/>
          <w:szCs w:val="24"/>
        </w:rPr>
      </w:pPr>
    </w:p>
    <w:p w:rsidR="003D2378" w:rsidRPr="00BA2787" w:rsidRDefault="003D2378" w:rsidP="003D2378">
      <w:pPr>
        <w:pStyle w:val="Textkrper23"/>
        <w:tabs>
          <w:tab w:val="left" w:pos="7797"/>
        </w:tabs>
        <w:ind w:right="-426"/>
        <w:rPr>
          <w:rFonts w:ascii="Arial Black" w:hAnsi="Arial Black"/>
          <w:bCs/>
          <w:sz w:val="28"/>
          <w:szCs w:val="28"/>
        </w:rPr>
      </w:pPr>
      <w:r w:rsidRPr="00BA2787">
        <w:rPr>
          <w:rFonts w:ascii="Arial Black" w:hAnsi="Arial Black"/>
          <w:bCs/>
          <w:sz w:val="28"/>
          <w:szCs w:val="28"/>
        </w:rPr>
        <w:t>ANITA ZIEHER (Schauspiel)</w:t>
      </w:r>
    </w:p>
    <w:p w:rsidR="00FE0E1D" w:rsidRDefault="00FE0E1D" w:rsidP="00FE0E1D">
      <w:pPr>
        <w:pStyle w:val="Textkrper23"/>
        <w:tabs>
          <w:tab w:val="left" w:pos="7797"/>
        </w:tabs>
        <w:ind w:right="-426"/>
        <w:rPr>
          <w:bCs/>
          <w:sz w:val="22"/>
          <w:szCs w:val="22"/>
        </w:rPr>
      </w:pPr>
      <w:r w:rsidRPr="003D2378">
        <w:rPr>
          <w:bCs/>
          <w:sz w:val="22"/>
          <w:szCs w:val="22"/>
        </w:rPr>
        <w:t xml:space="preserve">geboren in Salzburg, lebt in Wien, </w:t>
      </w:r>
      <w:r w:rsidR="0046735D">
        <w:rPr>
          <w:bCs/>
          <w:sz w:val="22"/>
          <w:szCs w:val="22"/>
        </w:rPr>
        <w:t xml:space="preserve">Studium der </w:t>
      </w:r>
      <w:r w:rsidRPr="003D2378">
        <w:rPr>
          <w:bCs/>
          <w:sz w:val="22"/>
          <w:szCs w:val="22"/>
        </w:rPr>
        <w:t>Politikwissenschaft und Publizistik in Salzburg und Berlin, Schauspiel</w:t>
      </w:r>
      <w:r w:rsidR="00B8791B">
        <w:rPr>
          <w:bCs/>
          <w:sz w:val="22"/>
          <w:szCs w:val="22"/>
        </w:rPr>
        <w:t>diplom</w:t>
      </w:r>
      <w:r w:rsidRPr="003D2378">
        <w:rPr>
          <w:bCs/>
          <w:sz w:val="22"/>
          <w:szCs w:val="22"/>
        </w:rPr>
        <w:t xml:space="preserve"> in Wien. </w:t>
      </w:r>
    </w:p>
    <w:p w:rsidR="00FE0E1D" w:rsidRPr="003D2378" w:rsidRDefault="00FE0E1D" w:rsidP="00FE0E1D">
      <w:pPr>
        <w:pStyle w:val="Textkrper23"/>
        <w:tabs>
          <w:tab w:val="left" w:pos="7797"/>
        </w:tabs>
        <w:ind w:right="-426"/>
        <w:rPr>
          <w:bCs/>
          <w:sz w:val="22"/>
          <w:szCs w:val="22"/>
        </w:rPr>
      </w:pPr>
      <w:r>
        <w:rPr>
          <w:bCs/>
          <w:sz w:val="22"/>
          <w:szCs w:val="22"/>
        </w:rPr>
        <w:t xml:space="preserve">Sie gründete </w:t>
      </w:r>
      <w:r w:rsidRPr="003D2378">
        <w:rPr>
          <w:bCs/>
          <w:sz w:val="22"/>
          <w:szCs w:val="22"/>
        </w:rPr>
        <w:t>2006</w:t>
      </w:r>
      <w:r>
        <w:rPr>
          <w:bCs/>
          <w:sz w:val="22"/>
          <w:szCs w:val="22"/>
        </w:rPr>
        <w:t xml:space="preserve"> </w:t>
      </w:r>
      <w:proofErr w:type="spellStart"/>
      <w:r>
        <w:rPr>
          <w:bCs/>
          <w:sz w:val="22"/>
          <w:szCs w:val="22"/>
        </w:rPr>
        <w:t>portraittheater</w:t>
      </w:r>
      <w:proofErr w:type="spellEnd"/>
      <w:r w:rsidR="00B8791B">
        <w:rPr>
          <w:bCs/>
          <w:sz w:val="22"/>
          <w:szCs w:val="22"/>
        </w:rPr>
        <w:t xml:space="preserve"> und</w:t>
      </w:r>
      <w:r>
        <w:rPr>
          <w:bCs/>
          <w:sz w:val="22"/>
          <w:szCs w:val="22"/>
        </w:rPr>
        <w:t xml:space="preserve"> ist</w:t>
      </w:r>
      <w:r w:rsidRPr="003D2378">
        <w:rPr>
          <w:bCs/>
          <w:sz w:val="22"/>
          <w:szCs w:val="22"/>
        </w:rPr>
        <w:t xml:space="preserve"> </w:t>
      </w:r>
      <w:r w:rsidR="00B8791B">
        <w:rPr>
          <w:bCs/>
          <w:sz w:val="22"/>
          <w:szCs w:val="22"/>
        </w:rPr>
        <w:t xml:space="preserve">seither </w:t>
      </w:r>
      <w:r w:rsidRPr="003D2378">
        <w:rPr>
          <w:bCs/>
          <w:sz w:val="22"/>
          <w:szCs w:val="22"/>
        </w:rPr>
        <w:t>Obfr</w:t>
      </w:r>
      <w:r>
        <w:rPr>
          <w:bCs/>
          <w:sz w:val="22"/>
          <w:szCs w:val="22"/>
        </w:rPr>
        <w:t>au und Produktionsleiterin</w:t>
      </w:r>
      <w:r w:rsidRPr="003D2378">
        <w:rPr>
          <w:bCs/>
          <w:sz w:val="22"/>
          <w:szCs w:val="22"/>
        </w:rPr>
        <w:t xml:space="preserve">. Sie spielte u. a. Hannah Arendt, Bertha von Suttner, Marie Curie, Lise Meitner, Hedy </w:t>
      </w:r>
      <w:proofErr w:type="spellStart"/>
      <w:r w:rsidRPr="003D2378">
        <w:rPr>
          <w:bCs/>
          <w:sz w:val="22"/>
          <w:szCs w:val="22"/>
        </w:rPr>
        <w:t>Lamarr</w:t>
      </w:r>
      <w:proofErr w:type="spellEnd"/>
      <w:r w:rsidRPr="003D2378">
        <w:rPr>
          <w:bCs/>
          <w:sz w:val="22"/>
          <w:szCs w:val="22"/>
        </w:rPr>
        <w:t>, Käthe Leichter</w:t>
      </w:r>
      <w:r>
        <w:rPr>
          <w:bCs/>
          <w:sz w:val="22"/>
          <w:szCs w:val="22"/>
        </w:rPr>
        <w:t xml:space="preserve">, Margarethe </w:t>
      </w:r>
      <w:proofErr w:type="spellStart"/>
      <w:r>
        <w:rPr>
          <w:bCs/>
          <w:sz w:val="22"/>
          <w:szCs w:val="22"/>
        </w:rPr>
        <w:t>Ottillinger</w:t>
      </w:r>
      <w:proofErr w:type="spellEnd"/>
      <w:r>
        <w:rPr>
          <w:bCs/>
          <w:sz w:val="22"/>
          <w:szCs w:val="22"/>
        </w:rPr>
        <w:t>, Maria Emhart</w:t>
      </w:r>
      <w:r w:rsidRPr="003D2378">
        <w:rPr>
          <w:bCs/>
          <w:sz w:val="22"/>
          <w:szCs w:val="22"/>
        </w:rPr>
        <w:t xml:space="preserve">. </w:t>
      </w:r>
      <w:r w:rsidR="00B8791B">
        <w:rPr>
          <w:bCs/>
          <w:sz w:val="22"/>
          <w:szCs w:val="22"/>
        </w:rPr>
        <w:t xml:space="preserve">Regelmäßige Aufführungsserien am Theater Drachengasse in Wien. </w:t>
      </w:r>
      <w:r w:rsidRPr="003D2378">
        <w:rPr>
          <w:bCs/>
          <w:sz w:val="22"/>
          <w:szCs w:val="22"/>
        </w:rPr>
        <w:t>Zahlreiche Gastspiele in Österreich</w:t>
      </w:r>
      <w:r w:rsidR="00B8791B">
        <w:rPr>
          <w:bCs/>
          <w:sz w:val="22"/>
          <w:szCs w:val="22"/>
        </w:rPr>
        <w:t xml:space="preserve"> sowie</w:t>
      </w:r>
      <w:r w:rsidRPr="003D2378">
        <w:rPr>
          <w:bCs/>
          <w:sz w:val="22"/>
          <w:szCs w:val="22"/>
        </w:rPr>
        <w:t xml:space="preserve"> Auslandstourneen (z. B. USA, Australien, </w:t>
      </w:r>
      <w:r>
        <w:rPr>
          <w:bCs/>
          <w:sz w:val="22"/>
          <w:szCs w:val="22"/>
        </w:rPr>
        <w:t>Frankreich, Großbritannien, Schweden, Spanien</w:t>
      </w:r>
      <w:r w:rsidRPr="003D2378">
        <w:rPr>
          <w:bCs/>
          <w:sz w:val="22"/>
          <w:szCs w:val="22"/>
        </w:rPr>
        <w:t>)</w:t>
      </w:r>
      <w:r w:rsidR="0046735D">
        <w:rPr>
          <w:bCs/>
          <w:sz w:val="22"/>
          <w:szCs w:val="22"/>
        </w:rPr>
        <w:t>.</w:t>
      </w:r>
      <w:r w:rsidRPr="003D2378">
        <w:rPr>
          <w:bCs/>
          <w:sz w:val="22"/>
          <w:szCs w:val="22"/>
        </w:rPr>
        <w:t xml:space="preserve"> </w:t>
      </w:r>
      <w:r w:rsidR="0046735D">
        <w:rPr>
          <w:bCs/>
          <w:sz w:val="22"/>
          <w:szCs w:val="22"/>
        </w:rPr>
        <w:t xml:space="preserve">Seit 2003 </w:t>
      </w:r>
      <w:r w:rsidRPr="003D2378">
        <w:rPr>
          <w:bCs/>
          <w:sz w:val="22"/>
          <w:szCs w:val="22"/>
        </w:rPr>
        <w:t xml:space="preserve">Auftritte und Preise als </w:t>
      </w:r>
      <w:proofErr w:type="spellStart"/>
      <w:r w:rsidRPr="003D2378">
        <w:rPr>
          <w:bCs/>
          <w:sz w:val="22"/>
          <w:szCs w:val="22"/>
        </w:rPr>
        <w:t>Improtheaterspielerin</w:t>
      </w:r>
      <w:proofErr w:type="spellEnd"/>
      <w:r w:rsidRPr="003D2378">
        <w:rPr>
          <w:bCs/>
          <w:sz w:val="22"/>
          <w:szCs w:val="22"/>
        </w:rPr>
        <w:t xml:space="preserve"> (</w:t>
      </w:r>
      <w:r w:rsidR="00B8791B">
        <w:rPr>
          <w:bCs/>
          <w:sz w:val="22"/>
          <w:szCs w:val="22"/>
        </w:rPr>
        <w:t>z. B.</w:t>
      </w:r>
      <w:r w:rsidR="0046735D">
        <w:rPr>
          <w:bCs/>
          <w:sz w:val="22"/>
          <w:szCs w:val="22"/>
        </w:rPr>
        <w:t xml:space="preserve"> im</w:t>
      </w:r>
      <w:r w:rsidR="00B8791B">
        <w:rPr>
          <w:bCs/>
          <w:sz w:val="22"/>
          <w:szCs w:val="22"/>
        </w:rPr>
        <w:t xml:space="preserve"> </w:t>
      </w:r>
      <w:r>
        <w:rPr>
          <w:bCs/>
          <w:sz w:val="22"/>
          <w:szCs w:val="22"/>
        </w:rPr>
        <w:t xml:space="preserve">Kabarett </w:t>
      </w:r>
      <w:proofErr w:type="spellStart"/>
      <w:r>
        <w:rPr>
          <w:bCs/>
          <w:sz w:val="22"/>
          <w:szCs w:val="22"/>
        </w:rPr>
        <w:t>Simpl</w:t>
      </w:r>
      <w:proofErr w:type="spellEnd"/>
      <w:r>
        <w:rPr>
          <w:bCs/>
          <w:sz w:val="22"/>
          <w:szCs w:val="22"/>
        </w:rPr>
        <w:t xml:space="preserve">, </w:t>
      </w:r>
      <w:r w:rsidR="00B8791B">
        <w:rPr>
          <w:bCs/>
          <w:sz w:val="22"/>
          <w:szCs w:val="22"/>
        </w:rPr>
        <w:t xml:space="preserve">TAG, </w:t>
      </w:r>
      <w:r>
        <w:rPr>
          <w:bCs/>
          <w:sz w:val="22"/>
          <w:szCs w:val="22"/>
        </w:rPr>
        <w:t>Stadtsaal</w:t>
      </w:r>
      <w:r w:rsidR="00B8791B">
        <w:rPr>
          <w:bCs/>
          <w:sz w:val="22"/>
          <w:szCs w:val="22"/>
        </w:rPr>
        <w:t>, Posthof, Drachengasse</w:t>
      </w:r>
      <w:r w:rsidRPr="003D2378">
        <w:rPr>
          <w:bCs/>
          <w:sz w:val="22"/>
          <w:szCs w:val="22"/>
        </w:rPr>
        <w:t xml:space="preserve">). </w:t>
      </w:r>
    </w:p>
    <w:p w:rsidR="00FE0E1D" w:rsidRDefault="00CC1E03" w:rsidP="00FE0E1D">
      <w:pPr>
        <w:pStyle w:val="Textkrper23"/>
        <w:tabs>
          <w:tab w:val="left" w:pos="7797"/>
        </w:tabs>
        <w:ind w:right="-426"/>
        <w:rPr>
          <w:bCs/>
          <w:sz w:val="22"/>
          <w:szCs w:val="22"/>
        </w:rPr>
      </w:pPr>
      <w:hyperlink r:id="rId36" w:history="1">
        <w:r w:rsidR="00FE0E1D" w:rsidRPr="001232A5">
          <w:rPr>
            <w:rStyle w:val="Hyperlink"/>
            <w:bCs/>
            <w:sz w:val="22"/>
            <w:szCs w:val="22"/>
          </w:rPr>
          <w:t>www.anitazieher.at</w:t>
        </w:r>
      </w:hyperlink>
      <w:r w:rsidR="00FE0E1D">
        <w:rPr>
          <w:bCs/>
          <w:sz w:val="22"/>
          <w:szCs w:val="22"/>
        </w:rPr>
        <w:t xml:space="preserve"> </w:t>
      </w:r>
    </w:p>
    <w:p w:rsidR="00BA2787" w:rsidRDefault="00BA2787" w:rsidP="003D2378">
      <w:pPr>
        <w:pStyle w:val="Textkrper23"/>
        <w:tabs>
          <w:tab w:val="left" w:pos="7797"/>
        </w:tabs>
        <w:ind w:right="-426"/>
        <w:rPr>
          <w:bCs/>
          <w:sz w:val="22"/>
          <w:szCs w:val="22"/>
        </w:rPr>
      </w:pPr>
    </w:p>
    <w:p w:rsidR="00CA7558" w:rsidRDefault="00CA7558" w:rsidP="003D2378">
      <w:pPr>
        <w:pStyle w:val="Textkrper23"/>
        <w:tabs>
          <w:tab w:val="left" w:pos="7797"/>
        </w:tabs>
        <w:ind w:right="-426"/>
        <w:rPr>
          <w:bCs/>
          <w:sz w:val="22"/>
          <w:szCs w:val="22"/>
        </w:rPr>
      </w:pPr>
    </w:p>
    <w:p w:rsidR="00CA7558" w:rsidRDefault="00CA7558" w:rsidP="003D2378">
      <w:pPr>
        <w:pStyle w:val="Textkrper23"/>
        <w:tabs>
          <w:tab w:val="left" w:pos="7797"/>
        </w:tabs>
        <w:ind w:right="-426"/>
        <w:rPr>
          <w:bCs/>
          <w:sz w:val="22"/>
          <w:szCs w:val="22"/>
        </w:rPr>
      </w:pPr>
    </w:p>
    <w:sectPr w:rsidR="00CA7558" w:rsidSect="004606C8">
      <w:headerReference w:type="default" r:id="rId37"/>
      <w:footerReference w:type="default" r:id="rId38"/>
      <w:pgSz w:w="11906" w:h="16838"/>
      <w:pgMar w:top="776" w:right="1417" w:bottom="851" w:left="141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DC" w:rsidRDefault="00DB2DDC">
      <w:r>
        <w:separator/>
      </w:r>
    </w:p>
  </w:endnote>
  <w:endnote w:type="continuationSeparator" w:id="0">
    <w:p w:rsidR="00DB2DDC" w:rsidRDefault="00DB2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1A" w:rsidRPr="00CC482A" w:rsidRDefault="00333E1A">
    <w:pPr>
      <w:pStyle w:val="Textkrper22"/>
      <w:pBdr>
        <w:bottom w:val="single" w:sz="8" w:space="1" w:color="000000"/>
      </w:pBdr>
      <w:tabs>
        <w:tab w:val="left" w:pos="7797"/>
      </w:tabs>
      <w:ind w:right="-426"/>
      <w:rPr>
        <w:b/>
        <w:sz w:val="16"/>
        <w:szCs w:val="16"/>
      </w:rPr>
    </w:pPr>
  </w:p>
  <w:p w:rsidR="00333E1A" w:rsidRPr="004E6D0B" w:rsidRDefault="00333E1A">
    <w:pPr>
      <w:pStyle w:val="Textkrper22"/>
      <w:ind w:right="-426"/>
      <w:jc w:val="center"/>
      <w:rPr>
        <w:b/>
        <w:bCs/>
        <w:sz w:val="16"/>
        <w:szCs w:val="16"/>
      </w:rPr>
    </w:pPr>
    <w:r w:rsidRPr="004E6D0B">
      <w:rPr>
        <w:b/>
        <w:bCs/>
        <w:sz w:val="16"/>
        <w:szCs w:val="16"/>
      </w:rPr>
      <w:t>Pressebetreuung: GAMUEKL – Gabriele Müller-</w:t>
    </w:r>
    <w:proofErr w:type="spellStart"/>
    <w:r w:rsidRPr="004E6D0B">
      <w:rPr>
        <w:b/>
        <w:bCs/>
        <w:sz w:val="16"/>
        <w:szCs w:val="16"/>
      </w:rPr>
      <w:t>Klomfar</w:t>
    </w:r>
    <w:proofErr w:type="spellEnd"/>
  </w:p>
  <w:p w:rsidR="00333E1A" w:rsidRPr="004E6D0B" w:rsidRDefault="00333E1A" w:rsidP="004E6D0B">
    <w:pPr>
      <w:pStyle w:val="Textkrper22"/>
      <w:ind w:right="-426"/>
      <w:jc w:val="center"/>
      <w:rPr>
        <w:b/>
        <w:bCs/>
        <w:sz w:val="16"/>
        <w:szCs w:val="16"/>
      </w:rPr>
    </w:pPr>
    <w:r>
      <w:rPr>
        <w:b/>
        <w:bCs/>
        <w:sz w:val="16"/>
        <w:szCs w:val="16"/>
      </w:rPr>
      <w:t xml:space="preserve">A-1100 Wien; Hackergasse 4 / 1 / 32; </w:t>
    </w:r>
    <w:r w:rsidRPr="004E6D0B">
      <w:rPr>
        <w:b/>
        <w:bCs/>
        <w:sz w:val="16"/>
        <w:szCs w:val="16"/>
      </w:rPr>
      <w:t xml:space="preserve"> Mobil: 0699-1-913 14 11; E-Mail</w:t>
    </w:r>
    <w:r>
      <w:rPr>
        <w:b/>
        <w:bCs/>
        <w:sz w:val="16"/>
        <w:szCs w:val="16"/>
      </w:rPr>
      <w:t xml:space="preserve">: </w:t>
    </w:r>
    <w:hyperlink r:id="rId1" w:history="1">
      <w:r>
        <w:rPr>
          <w:rStyle w:val="Hyperlink"/>
          <w:b/>
          <w:sz w:val="16"/>
          <w:szCs w:val="16"/>
        </w:rPr>
        <w:t>service@gamuekl.org</w:t>
      </w:r>
    </w:hyperlink>
  </w:p>
  <w:p w:rsidR="00333E1A" w:rsidRDefault="00333E1A">
    <w:pPr>
      <w:pStyle w:val="Fuzeil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DC" w:rsidRDefault="00DB2DDC">
      <w:r>
        <w:separator/>
      </w:r>
    </w:p>
  </w:footnote>
  <w:footnote w:type="continuationSeparator" w:id="0">
    <w:p w:rsidR="00DB2DDC" w:rsidRDefault="00DB2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1A" w:rsidRDefault="00CC1E03">
    <w:pPr>
      <w:pStyle w:val="Kopfzeile"/>
    </w:pPr>
    <w:r w:rsidRPr="00CC1E03">
      <w:rPr>
        <w:rFonts w:ascii="Arial Black" w:hAnsi="Arial Black" w:cs="Arial Black"/>
        <w:noProof/>
        <w:sz w:val="16"/>
        <w:lang w:val="en-US" w:eastAsia="en-US"/>
      </w:rPr>
      <w:pict>
        <v:rect id="Rectangle 1" o:spid="_x0000_s1027" style="position:absolute;margin-left:529.9pt;margin-top:385.7pt;width:60pt;height:70.5pt;z-index:25165772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" o:allowincell="f" stroked="f">
          <v:textbox>
            <w:txbxContent>
              <w:p w:rsidR="00333E1A" w:rsidRPr="00FC76D3" w:rsidRDefault="00CC1E03">
                <w:pPr>
                  <w:jc w:val="center"/>
                  <w:rPr>
                    <w:rFonts w:ascii="Cambria" w:hAnsi="Cambria"/>
                    <w:sz w:val="72"/>
                    <w:szCs w:val="44"/>
                  </w:rPr>
                </w:pPr>
                <w:r>
                  <w:fldChar w:fldCharType="begin"/>
                </w:r>
                <w:r w:rsidR="00333E1A">
                  <w:instrText xml:space="preserve"> PAGE  \* MERGEFORMAT </w:instrText>
                </w:r>
                <w:r>
                  <w:fldChar w:fldCharType="separate"/>
                </w:r>
                <w:r w:rsidR="00AC69A0" w:rsidRPr="00AC69A0">
                  <w:rPr>
                    <w:rFonts w:ascii="Cambria" w:hAnsi="Cambria"/>
                    <w:noProof/>
                    <w:sz w:val="48"/>
                    <w:szCs w:val="44"/>
                  </w:rPr>
                  <w:t>1</w:t>
                </w:r>
                <w:r>
                  <w:fldChar w:fldCharType="end"/>
                </w:r>
              </w:p>
            </w:txbxContent>
          </v:textbox>
          <w10:wrap anchorx="page" anchory="page"/>
        </v:rect>
      </w:pict>
    </w:r>
    <w:r w:rsidR="00333E1A" w:rsidRPr="00B04DA9">
      <w:rPr>
        <w:rFonts w:ascii="Arial Black" w:hAnsi="Arial Black" w:cs="Arial Black"/>
        <w:sz w:val="16"/>
        <w:bdr w:val="single" w:sz="4" w:space="0" w:color="auto"/>
      </w:rPr>
      <w:t xml:space="preserve">   PRESSEINFORMATION+++PRESSEINFORMATION+++PRESSEINFORMATION+++PRESSEINFORMATION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202D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color w:val="003300"/>
        <w:sz w:val="22"/>
        <w:szCs w:val="22"/>
      </w:rPr>
    </w:lvl>
  </w:abstractNum>
  <w:abstractNum w:abstractNumId="3">
    <w:nsid w:val="00000003"/>
    <w:multiLevelType w:val="singleLevel"/>
    <w:tmpl w:val="00000003"/>
    <w:name w:val="WW8Num5"/>
    <w:lvl w:ilvl="0">
      <w:start w:val="1"/>
      <w:numFmt w:val="bullet"/>
      <w:pStyle w:val="StandardArial"/>
      <w:lvlText w:val=""/>
      <w:lvlJc w:val="left"/>
      <w:pPr>
        <w:tabs>
          <w:tab w:val="num" w:pos="720"/>
        </w:tabs>
        <w:ind w:left="720" w:hanging="360"/>
      </w:pPr>
      <w:rPr>
        <w:rFonts w:ascii="Symbol" w:hAnsi="Symbol" w:cs="Symbol" w:hint="default"/>
      </w:rPr>
    </w:lvl>
  </w:abstractNum>
  <w:abstractNum w:abstractNumId="4">
    <w:nsid w:val="00000004"/>
    <w:multiLevelType w:val="singleLevel"/>
    <w:tmpl w:val="00000004"/>
    <w:lvl w:ilvl="0">
      <w:numFmt w:val="bullet"/>
      <w:pStyle w:val="Ausbildung"/>
      <w:lvlText w:val=""/>
      <w:lvlJc w:val="left"/>
      <w:pPr>
        <w:tabs>
          <w:tab w:val="num" w:pos="0"/>
        </w:tabs>
        <w:ind w:left="240" w:hanging="240"/>
      </w:pPr>
      <w:rPr>
        <w:rFonts w:ascii="Symbol" w:hAnsi="Symbol" w:cs="Symbol" w:hint="default"/>
        <w:sz w:val="22"/>
      </w:rPr>
    </w:lvl>
  </w:abstractNum>
  <w:abstractNum w:abstractNumId="5">
    <w:nsid w:val="1F9B4787"/>
    <w:multiLevelType w:val="hybridMultilevel"/>
    <w:tmpl w:val="D1125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6FD765A"/>
    <w:multiLevelType w:val="hybridMultilevel"/>
    <w:tmpl w:val="53CC43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26D3B58"/>
    <w:multiLevelType w:val="hybridMultilevel"/>
    <w:tmpl w:val="43C2D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92C3CC8"/>
    <w:multiLevelType w:val="hybridMultilevel"/>
    <w:tmpl w:val="AF028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D4D6431"/>
    <w:multiLevelType w:val="hybridMultilevel"/>
    <w:tmpl w:val="11229E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8"/>
  </w:num>
  <w:num w:numId="6">
    <w:abstractNumId w:val="9"/>
  </w:num>
  <w:num w:numId="7">
    <w:abstractNumId w:val="5"/>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B04DA9"/>
    <w:rsid w:val="000176EF"/>
    <w:rsid w:val="00021C5C"/>
    <w:rsid w:val="00031F68"/>
    <w:rsid w:val="000413BB"/>
    <w:rsid w:val="00061D25"/>
    <w:rsid w:val="00065AFA"/>
    <w:rsid w:val="0007520F"/>
    <w:rsid w:val="0008533F"/>
    <w:rsid w:val="0008789A"/>
    <w:rsid w:val="00095D21"/>
    <w:rsid w:val="000C5336"/>
    <w:rsid w:val="000E7625"/>
    <w:rsid w:val="000F3CE3"/>
    <w:rsid w:val="000F6A5F"/>
    <w:rsid w:val="00100C49"/>
    <w:rsid w:val="00110362"/>
    <w:rsid w:val="00130729"/>
    <w:rsid w:val="001328B6"/>
    <w:rsid w:val="001348E0"/>
    <w:rsid w:val="00141476"/>
    <w:rsid w:val="0014639D"/>
    <w:rsid w:val="00150504"/>
    <w:rsid w:val="001522CA"/>
    <w:rsid w:val="00153A4C"/>
    <w:rsid w:val="00163502"/>
    <w:rsid w:val="00171A3C"/>
    <w:rsid w:val="00181044"/>
    <w:rsid w:val="001838D0"/>
    <w:rsid w:val="00183C5B"/>
    <w:rsid w:val="00184CDD"/>
    <w:rsid w:val="0019199E"/>
    <w:rsid w:val="001A1BF2"/>
    <w:rsid w:val="001A3715"/>
    <w:rsid w:val="001C10E1"/>
    <w:rsid w:val="001C2385"/>
    <w:rsid w:val="001C4117"/>
    <w:rsid w:val="001D315E"/>
    <w:rsid w:val="001F38FC"/>
    <w:rsid w:val="002113EA"/>
    <w:rsid w:val="00215A4A"/>
    <w:rsid w:val="002469AB"/>
    <w:rsid w:val="002573BC"/>
    <w:rsid w:val="00262333"/>
    <w:rsid w:val="00295E76"/>
    <w:rsid w:val="002B6AA8"/>
    <w:rsid w:val="002D0877"/>
    <w:rsid w:val="002D3971"/>
    <w:rsid w:val="002D4BE9"/>
    <w:rsid w:val="002E09D3"/>
    <w:rsid w:val="00303D6C"/>
    <w:rsid w:val="00303FCC"/>
    <w:rsid w:val="00306D1C"/>
    <w:rsid w:val="00307026"/>
    <w:rsid w:val="00320B36"/>
    <w:rsid w:val="0032726D"/>
    <w:rsid w:val="00333E1A"/>
    <w:rsid w:val="00340F89"/>
    <w:rsid w:val="00346803"/>
    <w:rsid w:val="00347D33"/>
    <w:rsid w:val="003768E0"/>
    <w:rsid w:val="00385F96"/>
    <w:rsid w:val="0039110F"/>
    <w:rsid w:val="003A468A"/>
    <w:rsid w:val="003C4486"/>
    <w:rsid w:val="003C75AE"/>
    <w:rsid w:val="003D2378"/>
    <w:rsid w:val="003F07D7"/>
    <w:rsid w:val="003F0C0F"/>
    <w:rsid w:val="003F384D"/>
    <w:rsid w:val="003F3D7F"/>
    <w:rsid w:val="004049D6"/>
    <w:rsid w:val="0041624B"/>
    <w:rsid w:val="0043209D"/>
    <w:rsid w:val="00440B11"/>
    <w:rsid w:val="00454FF9"/>
    <w:rsid w:val="004606C8"/>
    <w:rsid w:val="0046735D"/>
    <w:rsid w:val="00492443"/>
    <w:rsid w:val="004969B2"/>
    <w:rsid w:val="004A04ED"/>
    <w:rsid w:val="004A11AF"/>
    <w:rsid w:val="004D37C8"/>
    <w:rsid w:val="004E6D0B"/>
    <w:rsid w:val="00501FFF"/>
    <w:rsid w:val="00521AEC"/>
    <w:rsid w:val="00534CD5"/>
    <w:rsid w:val="00541ADF"/>
    <w:rsid w:val="0055459D"/>
    <w:rsid w:val="005600C1"/>
    <w:rsid w:val="0056079C"/>
    <w:rsid w:val="005B00C6"/>
    <w:rsid w:val="005E5915"/>
    <w:rsid w:val="0060734A"/>
    <w:rsid w:val="00612C43"/>
    <w:rsid w:val="00623F49"/>
    <w:rsid w:val="006256E5"/>
    <w:rsid w:val="0062764B"/>
    <w:rsid w:val="00631717"/>
    <w:rsid w:val="006330CE"/>
    <w:rsid w:val="0063777F"/>
    <w:rsid w:val="00644D98"/>
    <w:rsid w:val="006451C8"/>
    <w:rsid w:val="00651B0F"/>
    <w:rsid w:val="00651D5B"/>
    <w:rsid w:val="00660A8B"/>
    <w:rsid w:val="00663C89"/>
    <w:rsid w:val="00664A94"/>
    <w:rsid w:val="00666140"/>
    <w:rsid w:val="00696F5E"/>
    <w:rsid w:val="006A4C84"/>
    <w:rsid w:val="006C7134"/>
    <w:rsid w:val="006D03F4"/>
    <w:rsid w:val="006E192A"/>
    <w:rsid w:val="006F4748"/>
    <w:rsid w:val="00700640"/>
    <w:rsid w:val="0072271C"/>
    <w:rsid w:val="007238C4"/>
    <w:rsid w:val="0074209A"/>
    <w:rsid w:val="00747A80"/>
    <w:rsid w:val="00770A0D"/>
    <w:rsid w:val="007756CC"/>
    <w:rsid w:val="0078126D"/>
    <w:rsid w:val="00795E1E"/>
    <w:rsid w:val="007D045A"/>
    <w:rsid w:val="007D5F7A"/>
    <w:rsid w:val="007E1723"/>
    <w:rsid w:val="007E4765"/>
    <w:rsid w:val="007E71DD"/>
    <w:rsid w:val="008132BC"/>
    <w:rsid w:val="00817590"/>
    <w:rsid w:val="0083302A"/>
    <w:rsid w:val="008828D1"/>
    <w:rsid w:val="008A264A"/>
    <w:rsid w:val="008B282E"/>
    <w:rsid w:val="008B56BB"/>
    <w:rsid w:val="008D05F9"/>
    <w:rsid w:val="008E1B76"/>
    <w:rsid w:val="008F5FD0"/>
    <w:rsid w:val="008F7B6A"/>
    <w:rsid w:val="0091393E"/>
    <w:rsid w:val="00914423"/>
    <w:rsid w:val="00915DCE"/>
    <w:rsid w:val="009250E7"/>
    <w:rsid w:val="0093048A"/>
    <w:rsid w:val="00935B79"/>
    <w:rsid w:val="009375E0"/>
    <w:rsid w:val="00954838"/>
    <w:rsid w:val="00963090"/>
    <w:rsid w:val="00967E01"/>
    <w:rsid w:val="009967F1"/>
    <w:rsid w:val="009C66D4"/>
    <w:rsid w:val="009E42E7"/>
    <w:rsid w:val="00A01E0D"/>
    <w:rsid w:val="00A2030B"/>
    <w:rsid w:val="00A434D1"/>
    <w:rsid w:val="00A44BD0"/>
    <w:rsid w:val="00A82E24"/>
    <w:rsid w:val="00A85EA2"/>
    <w:rsid w:val="00AA1D3E"/>
    <w:rsid w:val="00AA4863"/>
    <w:rsid w:val="00AB3C61"/>
    <w:rsid w:val="00AB3CEC"/>
    <w:rsid w:val="00AC5DB4"/>
    <w:rsid w:val="00AC69A0"/>
    <w:rsid w:val="00AD414C"/>
    <w:rsid w:val="00AE5FAB"/>
    <w:rsid w:val="00B03F67"/>
    <w:rsid w:val="00B04DA9"/>
    <w:rsid w:val="00B24B26"/>
    <w:rsid w:val="00B2598E"/>
    <w:rsid w:val="00B3078A"/>
    <w:rsid w:val="00B41021"/>
    <w:rsid w:val="00B4467F"/>
    <w:rsid w:val="00B44710"/>
    <w:rsid w:val="00B460BE"/>
    <w:rsid w:val="00B655A0"/>
    <w:rsid w:val="00B81F01"/>
    <w:rsid w:val="00B8221A"/>
    <w:rsid w:val="00B8791B"/>
    <w:rsid w:val="00B90E83"/>
    <w:rsid w:val="00B94F98"/>
    <w:rsid w:val="00BA2787"/>
    <w:rsid w:val="00BD1738"/>
    <w:rsid w:val="00BD2198"/>
    <w:rsid w:val="00BE301E"/>
    <w:rsid w:val="00BF12D6"/>
    <w:rsid w:val="00C01EC6"/>
    <w:rsid w:val="00C04AAD"/>
    <w:rsid w:val="00C20F87"/>
    <w:rsid w:val="00C34761"/>
    <w:rsid w:val="00C5580D"/>
    <w:rsid w:val="00C634A4"/>
    <w:rsid w:val="00C67C6B"/>
    <w:rsid w:val="00C8033B"/>
    <w:rsid w:val="00CA5828"/>
    <w:rsid w:val="00CA7558"/>
    <w:rsid w:val="00CC0DAB"/>
    <w:rsid w:val="00CC1E03"/>
    <w:rsid w:val="00CC482A"/>
    <w:rsid w:val="00CE1C56"/>
    <w:rsid w:val="00CE48C7"/>
    <w:rsid w:val="00D26B84"/>
    <w:rsid w:val="00D26F54"/>
    <w:rsid w:val="00D33C9C"/>
    <w:rsid w:val="00D33D42"/>
    <w:rsid w:val="00D46CEE"/>
    <w:rsid w:val="00D60131"/>
    <w:rsid w:val="00D6133E"/>
    <w:rsid w:val="00D63F4D"/>
    <w:rsid w:val="00D80E7C"/>
    <w:rsid w:val="00D974F9"/>
    <w:rsid w:val="00DB2DDC"/>
    <w:rsid w:val="00DC21C0"/>
    <w:rsid w:val="00DD37E0"/>
    <w:rsid w:val="00DD5EBF"/>
    <w:rsid w:val="00E26FBC"/>
    <w:rsid w:val="00E31EC7"/>
    <w:rsid w:val="00E33696"/>
    <w:rsid w:val="00E60E34"/>
    <w:rsid w:val="00E65A0D"/>
    <w:rsid w:val="00E97CCA"/>
    <w:rsid w:val="00EA48FF"/>
    <w:rsid w:val="00EB1719"/>
    <w:rsid w:val="00EB6B0C"/>
    <w:rsid w:val="00EC6DFC"/>
    <w:rsid w:val="00ED3D5B"/>
    <w:rsid w:val="00ED5AA7"/>
    <w:rsid w:val="00EE49D3"/>
    <w:rsid w:val="00EE6162"/>
    <w:rsid w:val="00EF3BF2"/>
    <w:rsid w:val="00EF5B1D"/>
    <w:rsid w:val="00EF7A74"/>
    <w:rsid w:val="00F1333D"/>
    <w:rsid w:val="00F1342B"/>
    <w:rsid w:val="00F147E1"/>
    <w:rsid w:val="00F36876"/>
    <w:rsid w:val="00F4095B"/>
    <w:rsid w:val="00F42451"/>
    <w:rsid w:val="00F44915"/>
    <w:rsid w:val="00F46961"/>
    <w:rsid w:val="00F66C3C"/>
    <w:rsid w:val="00F75676"/>
    <w:rsid w:val="00F96F86"/>
    <w:rsid w:val="00FB6409"/>
    <w:rsid w:val="00FC76D3"/>
    <w:rsid w:val="00FD12AA"/>
    <w:rsid w:val="00FE0E1D"/>
    <w:rsid w:val="00FE6E09"/>
    <w:rsid w:val="00FF0AD0"/>
    <w:rsid w:val="00FF6E3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Standard">
    <w:name w:val="Normal"/>
    <w:qFormat/>
    <w:rsid w:val="004606C8"/>
    <w:pPr>
      <w:suppressAutoHyphens/>
    </w:pPr>
    <w:rPr>
      <w:lang w:val="de-DE" w:eastAsia="ar-SA"/>
    </w:rPr>
  </w:style>
  <w:style w:type="paragraph" w:styleId="berschrift1">
    <w:name w:val="heading 1"/>
    <w:basedOn w:val="Standard"/>
    <w:next w:val="Standard"/>
    <w:qFormat/>
    <w:rsid w:val="004606C8"/>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4606C8"/>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4606C8"/>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4606C8"/>
    <w:pPr>
      <w:keepNext/>
      <w:numPr>
        <w:ilvl w:val="3"/>
        <w:numId w:val="1"/>
      </w:numPr>
      <w:outlineLvl w:val="3"/>
    </w:pPr>
    <w:rPr>
      <w:rFonts w:ascii="Arial" w:hAnsi="Arial" w:cs="Arial"/>
      <w:sz w:val="28"/>
    </w:rPr>
  </w:style>
  <w:style w:type="paragraph" w:styleId="berschrift5">
    <w:name w:val="heading 5"/>
    <w:basedOn w:val="Standard"/>
    <w:next w:val="Standard"/>
    <w:qFormat/>
    <w:rsid w:val="004606C8"/>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4606C8"/>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4606C8"/>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4606C8"/>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4606C8"/>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4606C8"/>
  </w:style>
  <w:style w:type="character" w:customStyle="1" w:styleId="WW8Num2z0">
    <w:name w:val="WW8Num2z0"/>
    <w:rsid w:val="004606C8"/>
  </w:style>
  <w:style w:type="character" w:customStyle="1" w:styleId="WW8Num2z1">
    <w:name w:val="WW8Num2z1"/>
    <w:rsid w:val="004606C8"/>
  </w:style>
  <w:style w:type="character" w:customStyle="1" w:styleId="WW8Num2z2">
    <w:name w:val="WW8Num2z2"/>
    <w:rsid w:val="004606C8"/>
  </w:style>
  <w:style w:type="character" w:customStyle="1" w:styleId="WW8Num2z3">
    <w:name w:val="WW8Num2z3"/>
    <w:rsid w:val="004606C8"/>
  </w:style>
  <w:style w:type="character" w:customStyle="1" w:styleId="WW8Num2z4">
    <w:name w:val="WW8Num2z4"/>
    <w:rsid w:val="004606C8"/>
  </w:style>
  <w:style w:type="character" w:customStyle="1" w:styleId="WW8Num2z5">
    <w:name w:val="WW8Num2z5"/>
    <w:rsid w:val="004606C8"/>
  </w:style>
  <w:style w:type="character" w:customStyle="1" w:styleId="WW8Num2z6">
    <w:name w:val="WW8Num2z6"/>
    <w:rsid w:val="004606C8"/>
  </w:style>
  <w:style w:type="character" w:customStyle="1" w:styleId="WW8Num2z7">
    <w:name w:val="WW8Num2z7"/>
    <w:rsid w:val="004606C8"/>
  </w:style>
  <w:style w:type="character" w:customStyle="1" w:styleId="WW8Num2z8">
    <w:name w:val="WW8Num2z8"/>
    <w:rsid w:val="004606C8"/>
  </w:style>
  <w:style w:type="character" w:customStyle="1" w:styleId="WW8Num3z0">
    <w:name w:val="WW8Num3z0"/>
    <w:rsid w:val="004606C8"/>
  </w:style>
  <w:style w:type="character" w:customStyle="1" w:styleId="WW8Num3z1">
    <w:name w:val="WW8Num3z1"/>
    <w:rsid w:val="004606C8"/>
  </w:style>
  <w:style w:type="character" w:customStyle="1" w:styleId="WW8Num3z2">
    <w:name w:val="WW8Num3z2"/>
    <w:rsid w:val="004606C8"/>
  </w:style>
  <w:style w:type="character" w:customStyle="1" w:styleId="WW8Num3z3">
    <w:name w:val="WW8Num3z3"/>
    <w:rsid w:val="004606C8"/>
  </w:style>
  <w:style w:type="character" w:customStyle="1" w:styleId="WW8Num3z4">
    <w:name w:val="WW8Num3z4"/>
    <w:rsid w:val="004606C8"/>
  </w:style>
  <w:style w:type="character" w:customStyle="1" w:styleId="WW8Num3z5">
    <w:name w:val="WW8Num3z5"/>
    <w:rsid w:val="004606C8"/>
  </w:style>
  <w:style w:type="character" w:customStyle="1" w:styleId="WW8Num3z6">
    <w:name w:val="WW8Num3z6"/>
    <w:rsid w:val="004606C8"/>
  </w:style>
  <w:style w:type="character" w:customStyle="1" w:styleId="WW8Num3z7">
    <w:name w:val="WW8Num3z7"/>
    <w:rsid w:val="004606C8"/>
  </w:style>
  <w:style w:type="character" w:customStyle="1" w:styleId="WW8Num3z8">
    <w:name w:val="WW8Num3z8"/>
    <w:rsid w:val="004606C8"/>
  </w:style>
  <w:style w:type="character" w:customStyle="1" w:styleId="WW8Num4z0">
    <w:name w:val="WW8Num4z0"/>
    <w:rsid w:val="004606C8"/>
    <w:rPr>
      <w:rFonts w:ascii="Symbol" w:eastAsia="Arial Unicode MS" w:hAnsi="Symbol" w:cs="Symbol" w:hint="default"/>
      <w:color w:val="003300"/>
      <w:sz w:val="22"/>
      <w:szCs w:val="22"/>
    </w:rPr>
  </w:style>
  <w:style w:type="character" w:customStyle="1" w:styleId="WW8Num4z1">
    <w:name w:val="WW8Num4z1"/>
    <w:rsid w:val="004606C8"/>
    <w:rPr>
      <w:rFonts w:ascii="Courier New" w:hAnsi="Courier New" w:cs="Courier New" w:hint="default"/>
    </w:rPr>
  </w:style>
  <w:style w:type="character" w:customStyle="1" w:styleId="WW8Num4z2">
    <w:name w:val="WW8Num4z2"/>
    <w:rsid w:val="004606C8"/>
    <w:rPr>
      <w:rFonts w:ascii="Wingdings" w:hAnsi="Wingdings" w:cs="Wingdings" w:hint="default"/>
    </w:rPr>
  </w:style>
  <w:style w:type="character" w:customStyle="1" w:styleId="WW8Num5z0">
    <w:name w:val="WW8Num5z0"/>
    <w:rsid w:val="004606C8"/>
    <w:rPr>
      <w:rFonts w:ascii="Symbol" w:hAnsi="Symbol" w:cs="Symbol" w:hint="default"/>
    </w:rPr>
  </w:style>
  <w:style w:type="character" w:customStyle="1" w:styleId="WW8Num5z2">
    <w:name w:val="WW8Num5z2"/>
    <w:rsid w:val="004606C8"/>
    <w:rPr>
      <w:rFonts w:ascii="Wingdings" w:hAnsi="Wingdings" w:cs="Wingdings" w:hint="default"/>
    </w:rPr>
  </w:style>
  <w:style w:type="character" w:customStyle="1" w:styleId="WW8Num5z4">
    <w:name w:val="WW8Num5z4"/>
    <w:rsid w:val="004606C8"/>
    <w:rPr>
      <w:rFonts w:ascii="Courier New" w:hAnsi="Courier New" w:cs="Courier New" w:hint="default"/>
    </w:rPr>
  </w:style>
  <w:style w:type="character" w:customStyle="1" w:styleId="WW8NumSt1z0">
    <w:name w:val="WW8NumSt1z0"/>
    <w:rsid w:val="004606C8"/>
    <w:rPr>
      <w:rFonts w:ascii="Symbol" w:hAnsi="Symbol" w:cs="Symbol" w:hint="default"/>
      <w:sz w:val="22"/>
    </w:rPr>
  </w:style>
  <w:style w:type="character" w:customStyle="1" w:styleId="Absatz-Standardschriftart1">
    <w:name w:val="Absatz-Standardschriftart1"/>
    <w:rsid w:val="004606C8"/>
  </w:style>
  <w:style w:type="character" w:styleId="Hyperlink">
    <w:name w:val="Hyperlink"/>
    <w:rsid w:val="004606C8"/>
    <w:rPr>
      <w:color w:val="0000FF"/>
      <w:u w:val="single"/>
    </w:rPr>
  </w:style>
  <w:style w:type="character" w:styleId="BesuchterHyperlink">
    <w:name w:val="FollowedHyperlink"/>
    <w:rsid w:val="004606C8"/>
    <w:rPr>
      <w:color w:val="800080"/>
      <w:u w:val="single"/>
    </w:rPr>
  </w:style>
  <w:style w:type="character" w:customStyle="1" w:styleId="WW-Absatz-Standardschriftart1">
    <w:name w:val="WW-Absatz-Standardschriftart1"/>
    <w:rsid w:val="004606C8"/>
  </w:style>
  <w:style w:type="character" w:customStyle="1" w:styleId="KopfzeileZchn">
    <w:name w:val="Kopfzeile Zchn"/>
    <w:basedOn w:val="Absatz-Standardschriftart1"/>
    <w:rsid w:val="004606C8"/>
  </w:style>
  <w:style w:type="character" w:customStyle="1" w:styleId="mw-headline">
    <w:name w:val="mw-headline"/>
    <w:basedOn w:val="Absatz-Standardschriftart1"/>
    <w:rsid w:val="004606C8"/>
  </w:style>
  <w:style w:type="character" w:styleId="HTMLZitat">
    <w:name w:val="HTML Cite"/>
    <w:rsid w:val="004606C8"/>
    <w:rPr>
      <w:i w:val="0"/>
      <w:iCs w:val="0"/>
      <w:color w:val="0E774A"/>
    </w:rPr>
  </w:style>
  <w:style w:type="character" w:customStyle="1" w:styleId="st1">
    <w:name w:val="st1"/>
    <w:rsid w:val="004606C8"/>
  </w:style>
  <w:style w:type="paragraph" w:customStyle="1" w:styleId="berschrift">
    <w:name w:val="Überschrift"/>
    <w:basedOn w:val="Standard"/>
    <w:next w:val="Textkrper"/>
    <w:rsid w:val="004606C8"/>
    <w:pPr>
      <w:keepNext/>
      <w:spacing w:before="240" w:after="120"/>
    </w:pPr>
    <w:rPr>
      <w:rFonts w:ascii="Arial" w:eastAsia="Arial Unicode MS" w:hAnsi="Arial" w:cs="Arial Unicode MS"/>
      <w:sz w:val="28"/>
      <w:szCs w:val="28"/>
    </w:rPr>
  </w:style>
  <w:style w:type="paragraph" w:styleId="Textkrper">
    <w:name w:val="Body Text"/>
    <w:basedOn w:val="Standard"/>
    <w:rsid w:val="004606C8"/>
    <w:pPr>
      <w:jc w:val="center"/>
    </w:pPr>
    <w:rPr>
      <w:rFonts w:ascii="Arial Black" w:hAnsi="Arial Black" w:cs="Arial Black"/>
      <w:sz w:val="28"/>
    </w:rPr>
  </w:style>
  <w:style w:type="paragraph" w:styleId="Liste">
    <w:name w:val="List"/>
    <w:basedOn w:val="Textkrper"/>
    <w:rsid w:val="004606C8"/>
  </w:style>
  <w:style w:type="paragraph" w:customStyle="1" w:styleId="Beschriftung1">
    <w:name w:val="Beschriftung1"/>
    <w:basedOn w:val="Standard"/>
    <w:rsid w:val="004606C8"/>
    <w:pPr>
      <w:suppressLineNumbers/>
      <w:spacing w:before="120" w:after="120"/>
    </w:pPr>
    <w:rPr>
      <w:i/>
      <w:iCs/>
      <w:sz w:val="24"/>
      <w:szCs w:val="24"/>
    </w:rPr>
  </w:style>
  <w:style w:type="paragraph" w:customStyle="1" w:styleId="Verzeichnis">
    <w:name w:val="Verzeichnis"/>
    <w:basedOn w:val="Standard"/>
    <w:rsid w:val="004606C8"/>
    <w:pPr>
      <w:suppressLineNumbers/>
    </w:pPr>
  </w:style>
  <w:style w:type="paragraph" w:customStyle="1" w:styleId="Textkrper23">
    <w:name w:val="Textkörper 23"/>
    <w:basedOn w:val="Standard"/>
    <w:rsid w:val="004606C8"/>
    <w:pPr>
      <w:ind w:right="-709"/>
    </w:pPr>
    <w:rPr>
      <w:rFonts w:ascii="Arial" w:hAnsi="Arial" w:cs="Arial"/>
      <w:sz w:val="24"/>
    </w:rPr>
  </w:style>
  <w:style w:type="paragraph" w:customStyle="1" w:styleId="Textkrper31">
    <w:name w:val="Textkörper 31"/>
    <w:basedOn w:val="Standard"/>
    <w:rsid w:val="004606C8"/>
    <w:pPr>
      <w:ind w:right="-426"/>
      <w:jc w:val="both"/>
    </w:pPr>
    <w:rPr>
      <w:rFonts w:ascii="Arial" w:hAnsi="Arial" w:cs="Arial"/>
      <w:sz w:val="24"/>
    </w:rPr>
  </w:style>
  <w:style w:type="paragraph" w:styleId="Textkrper-Zeileneinzug">
    <w:name w:val="Body Text Indent"/>
    <w:basedOn w:val="Standard"/>
    <w:rsid w:val="004606C8"/>
    <w:pPr>
      <w:ind w:left="360"/>
      <w:jc w:val="right"/>
    </w:pPr>
    <w:rPr>
      <w:rFonts w:ascii="Arial" w:hAnsi="Arial" w:cs="Arial"/>
      <w:sz w:val="22"/>
    </w:rPr>
  </w:style>
  <w:style w:type="paragraph" w:customStyle="1" w:styleId="Textkrper-Einzug21">
    <w:name w:val="Textkörper-Einzug 21"/>
    <w:basedOn w:val="Standard"/>
    <w:rsid w:val="004606C8"/>
    <w:pPr>
      <w:ind w:left="360"/>
      <w:jc w:val="right"/>
    </w:pPr>
    <w:rPr>
      <w:rFonts w:ascii="Arial Black" w:hAnsi="Arial Black" w:cs="Arial Black"/>
      <w:sz w:val="28"/>
      <w:lang w:val="en-GB"/>
    </w:rPr>
  </w:style>
  <w:style w:type="paragraph" w:customStyle="1" w:styleId="Textkrper-Einzug31">
    <w:name w:val="Textkörper-Einzug 31"/>
    <w:basedOn w:val="Standard"/>
    <w:rsid w:val="004606C8"/>
    <w:pPr>
      <w:ind w:left="360"/>
      <w:jc w:val="right"/>
    </w:pPr>
    <w:rPr>
      <w:rFonts w:ascii="Arial" w:hAnsi="Arial" w:cs="Arial"/>
      <w:sz w:val="24"/>
    </w:rPr>
  </w:style>
  <w:style w:type="paragraph" w:styleId="Sprechblasentext">
    <w:name w:val="Balloon Text"/>
    <w:basedOn w:val="Standard"/>
    <w:rsid w:val="004606C8"/>
    <w:rPr>
      <w:rFonts w:ascii="Tahoma" w:hAnsi="Tahoma" w:cs="Tahoma"/>
      <w:sz w:val="16"/>
      <w:szCs w:val="16"/>
    </w:rPr>
  </w:style>
  <w:style w:type="paragraph" w:styleId="Kopfzeile">
    <w:name w:val="header"/>
    <w:basedOn w:val="Standard"/>
    <w:rsid w:val="004606C8"/>
    <w:pPr>
      <w:tabs>
        <w:tab w:val="center" w:pos="4536"/>
        <w:tab w:val="right" w:pos="9072"/>
      </w:tabs>
    </w:pPr>
  </w:style>
  <w:style w:type="paragraph" w:customStyle="1" w:styleId="Ausbildung">
    <w:name w:val="Ausbildung"/>
    <w:basedOn w:val="Textkrper"/>
    <w:rsid w:val="004606C8"/>
    <w:pPr>
      <w:numPr>
        <w:numId w:val="4"/>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4606C8"/>
    <w:pPr>
      <w:tabs>
        <w:tab w:val="left" w:pos="2160"/>
        <w:tab w:val="right" w:pos="6480"/>
      </w:tabs>
      <w:spacing w:before="220" w:after="40" w:line="220" w:lineRule="atLeast"/>
      <w:ind w:right="-360"/>
    </w:pPr>
  </w:style>
  <w:style w:type="paragraph" w:customStyle="1" w:styleId="Berufsbezeichnung">
    <w:name w:val="Berufsbezeichnung"/>
    <w:next w:val="Ausbildung"/>
    <w:rsid w:val="004606C8"/>
    <w:pPr>
      <w:suppressAutoHyphens/>
      <w:spacing w:after="40" w:line="220" w:lineRule="atLeast"/>
    </w:pPr>
    <w:rPr>
      <w:rFonts w:ascii="Arial" w:hAnsi="Arial" w:cs="Arial"/>
      <w:b/>
      <w:spacing w:val="-10"/>
      <w:lang w:val="de-DE" w:eastAsia="ar-SA"/>
    </w:rPr>
  </w:style>
  <w:style w:type="paragraph" w:customStyle="1" w:styleId="VorformatierterText">
    <w:name w:val="Vorformatierter Text"/>
    <w:basedOn w:val="Standard"/>
    <w:rsid w:val="004606C8"/>
    <w:pPr>
      <w:widowControl w:val="0"/>
    </w:pPr>
    <w:rPr>
      <w:rFonts w:ascii="Courier New" w:eastAsia="Courier New" w:hAnsi="Courier New" w:cs="Courier New"/>
    </w:rPr>
  </w:style>
  <w:style w:type="paragraph" w:customStyle="1" w:styleId="Default">
    <w:name w:val="Default"/>
    <w:rsid w:val="004606C8"/>
    <w:pPr>
      <w:widowControl w:val="0"/>
      <w:suppressAutoHyphens/>
      <w:autoSpaceDE w:val="0"/>
    </w:pPr>
    <w:rPr>
      <w:sz w:val="24"/>
      <w:szCs w:val="24"/>
      <w:lang w:val="de-DE" w:eastAsia="ar-SA"/>
    </w:rPr>
  </w:style>
  <w:style w:type="paragraph" w:customStyle="1" w:styleId="StandardArial">
    <w:name w:val="Standard + Arial"/>
    <w:basedOn w:val="Default"/>
    <w:rsid w:val="004606C8"/>
    <w:pPr>
      <w:numPr>
        <w:numId w:val="3"/>
      </w:numPr>
      <w:jc w:val="both"/>
    </w:pPr>
    <w:rPr>
      <w:rFonts w:ascii="Arial Black" w:hAnsi="Arial Black" w:cs="Arial"/>
      <w:sz w:val="20"/>
      <w:szCs w:val="20"/>
    </w:rPr>
  </w:style>
  <w:style w:type="paragraph" w:styleId="Fuzeile">
    <w:name w:val="footer"/>
    <w:basedOn w:val="Standard"/>
    <w:link w:val="FuzeileZchn"/>
    <w:uiPriority w:val="99"/>
    <w:rsid w:val="004606C8"/>
    <w:pPr>
      <w:tabs>
        <w:tab w:val="center" w:pos="4536"/>
        <w:tab w:val="right" w:pos="9072"/>
      </w:tabs>
    </w:pPr>
  </w:style>
  <w:style w:type="paragraph" w:customStyle="1" w:styleId="Textkrper21">
    <w:name w:val="Textkörper 21"/>
    <w:basedOn w:val="Standard"/>
    <w:rsid w:val="004606C8"/>
    <w:rPr>
      <w:rFonts w:ascii="Arial" w:hAnsi="Arial" w:cs="Arial"/>
      <w:i/>
      <w:color w:val="000000"/>
      <w:sz w:val="24"/>
    </w:rPr>
  </w:style>
  <w:style w:type="paragraph" w:customStyle="1" w:styleId="TabellenInhalt">
    <w:name w:val="Tabellen Inhalt"/>
    <w:basedOn w:val="Standard"/>
    <w:rsid w:val="004606C8"/>
    <w:pPr>
      <w:widowControl w:val="0"/>
      <w:suppressLineNumbers/>
    </w:pPr>
    <w:rPr>
      <w:rFonts w:eastAsia="Lucida Sans Unicode"/>
      <w:sz w:val="24"/>
      <w:szCs w:val="24"/>
    </w:rPr>
  </w:style>
  <w:style w:type="paragraph" w:styleId="KeinLeerraum">
    <w:name w:val="No Spacing"/>
    <w:uiPriority w:val="1"/>
    <w:qFormat/>
    <w:rsid w:val="004606C8"/>
    <w:pPr>
      <w:suppressAutoHyphens/>
    </w:pPr>
    <w:rPr>
      <w:rFonts w:ascii="Calibri" w:eastAsia="Calibri" w:hAnsi="Calibri" w:cs="Calibri"/>
      <w:sz w:val="22"/>
      <w:szCs w:val="22"/>
      <w:lang w:val="de-DE" w:eastAsia="ar-SA"/>
    </w:rPr>
  </w:style>
  <w:style w:type="paragraph" w:styleId="StandardWeb">
    <w:name w:val="Normal (Web)"/>
    <w:basedOn w:val="Standard"/>
    <w:rsid w:val="004606C8"/>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4606C8"/>
    <w:pPr>
      <w:spacing w:before="100" w:after="100" w:line="193" w:lineRule="atLeast"/>
    </w:pPr>
    <w:rPr>
      <w:rFonts w:ascii="Verdana" w:hAnsi="Verdana" w:cs="Verdana"/>
      <w:color w:val="3C5374"/>
      <w:sz w:val="14"/>
      <w:szCs w:val="14"/>
    </w:rPr>
  </w:style>
  <w:style w:type="paragraph" w:customStyle="1" w:styleId="ListParagraph1">
    <w:name w:val="List Paragraph1"/>
    <w:basedOn w:val="Standard"/>
    <w:rsid w:val="004606C8"/>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4606C8"/>
    <w:pPr>
      <w:ind w:right="-709"/>
    </w:pPr>
    <w:rPr>
      <w:rFonts w:ascii="Arial" w:hAnsi="Arial" w:cs="Arial"/>
      <w:sz w:val="24"/>
    </w:rPr>
  </w:style>
  <w:style w:type="paragraph" w:customStyle="1" w:styleId="Rahmeninhalt">
    <w:name w:val="Rahmeninhalt"/>
    <w:basedOn w:val="Textkrper"/>
    <w:rsid w:val="004606C8"/>
  </w:style>
  <w:style w:type="paragraph" w:customStyle="1" w:styleId="NormalWeb1">
    <w:name w:val="Normal (Web)1"/>
    <w:basedOn w:val="Standard"/>
    <w:rsid w:val="00CC482A"/>
    <w:pPr>
      <w:widowControl w:val="0"/>
      <w:spacing w:before="100" w:after="100"/>
    </w:pPr>
    <w:rPr>
      <w:rFonts w:eastAsia="Arial"/>
      <w:kern w:val="1"/>
      <w:sz w:val="24"/>
      <w:szCs w:val="24"/>
      <w:lang w:val="de-AT"/>
    </w:rPr>
  </w:style>
  <w:style w:type="character" w:styleId="Fett">
    <w:name w:val="Strong"/>
    <w:uiPriority w:val="22"/>
    <w:qFormat/>
    <w:rsid w:val="00163502"/>
    <w:rPr>
      <w:b/>
      <w:bCs/>
    </w:rPr>
  </w:style>
  <w:style w:type="character" w:customStyle="1" w:styleId="st">
    <w:name w:val="st"/>
    <w:basedOn w:val="Absatz-Standardschriftart"/>
    <w:rsid w:val="00BA2787"/>
  </w:style>
  <w:style w:type="character" w:customStyle="1" w:styleId="FuzeileZchn">
    <w:name w:val="Fußzeile Zchn"/>
    <w:link w:val="Fuzeile"/>
    <w:uiPriority w:val="99"/>
    <w:rsid w:val="00FC76D3"/>
    <w:rPr>
      <w:lang w:eastAsia="ar-SA"/>
    </w:rPr>
  </w:style>
  <w:style w:type="character" w:customStyle="1" w:styleId="NichtaufgelsteErwhnung">
    <w:name w:val="Nicht aufgelöste Erwähnung"/>
    <w:uiPriority w:val="99"/>
    <w:semiHidden/>
    <w:unhideWhenUsed/>
    <w:rsid w:val="00B81F0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uppressAutoHyphens/>
    </w:pPr>
    <w:rPr>
      <w:lang w:val="de-DE" w:eastAsia="ar-SA"/>
    </w:rPr>
  </w:style>
  <w:style w:type="paragraph" w:styleId="Heading1">
    <w:name w:val="heading 1"/>
    <w:basedOn w:val="Normal"/>
    <w:next w:val="Normal"/>
    <w:qFormat/>
    <w:pPr>
      <w:keepNext/>
      <w:numPr>
        <w:numId w:val="1"/>
      </w:numPr>
      <w:jc w:val="center"/>
      <w:outlineLvl w:val="0"/>
    </w:pPr>
    <w:rPr>
      <w:rFonts w:ascii="Comic Sans MS" w:hAnsi="Comic Sans MS" w:cs="Comic Sans MS"/>
      <w:sz w:val="72"/>
    </w:rPr>
  </w:style>
  <w:style w:type="paragraph" w:styleId="Heading2">
    <w:name w:val="heading 2"/>
    <w:basedOn w:val="Normal"/>
    <w:next w:val="Normal"/>
    <w:qFormat/>
    <w:pPr>
      <w:keepNext/>
      <w:numPr>
        <w:ilvl w:val="1"/>
        <w:numId w:val="1"/>
      </w:numPr>
      <w:jc w:val="center"/>
      <w:outlineLvl w:val="1"/>
    </w:pPr>
    <w:rPr>
      <w:rFonts w:ascii="Arial Black" w:hAnsi="Arial Black" w:cs="Arial Black"/>
      <w:sz w:val="28"/>
    </w:rPr>
  </w:style>
  <w:style w:type="paragraph" w:styleId="Heading3">
    <w:name w:val="heading 3"/>
    <w:basedOn w:val="Normal"/>
    <w:next w:val="Normal"/>
    <w:qFormat/>
    <w:pPr>
      <w:keepNext/>
      <w:numPr>
        <w:ilvl w:val="2"/>
        <w:numId w:val="1"/>
      </w:numPr>
      <w:jc w:val="center"/>
      <w:outlineLvl w:val="2"/>
    </w:pPr>
    <w:rPr>
      <w:rFonts w:ascii="Arial Black" w:hAnsi="Arial Black" w:cs="Arial Black"/>
      <w:b/>
      <w:bCs/>
    </w:rPr>
  </w:style>
  <w:style w:type="paragraph" w:styleId="Heading4">
    <w:name w:val="heading 4"/>
    <w:basedOn w:val="Normal"/>
    <w:next w:val="Normal"/>
    <w:qFormat/>
    <w:pPr>
      <w:keepNext/>
      <w:numPr>
        <w:ilvl w:val="3"/>
        <w:numId w:val="1"/>
      </w:numPr>
      <w:outlineLvl w:val="3"/>
    </w:pPr>
    <w:rPr>
      <w:rFonts w:ascii="Arial" w:hAnsi="Arial" w:cs="Arial"/>
      <w:sz w:val="28"/>
    </w:rPr>
  </w:style>
  <w:style w:type="paragraph" w:styleId="Heading5">
    <w:name w:val="heading 5"/>
    <w:basedOn w:val="Normal"/>
    <w:next w:val="Normal"/>
    <w:qFormat/>
    <w:pPr>
      <w:keepNext/>
      <w:numPr>
        <w:ilvl w:val="4"/>
        <w:numId w:val="1"/>
      </w:numPr>
      <w:jc w:val="right"/>
      <w:outlineLvl w:val="4"/>
    </w:pPr>
    <w:rPr>
      <w:rFonts w:ascii="Arial Black" w:hAnsi="Arial Black" w:cs="Arial Black"/>
      <w:sz w:val="32"/>
      <w:lang w:val="it-IT"/>
    </w:rPr>
  </w:style>
  <w:style w:type="paragraph" w:styleId="Heading6">
    <w:name w:val="heading 6"/>
    <w:basedOn w:val="Normal"/>
    <w:next w:val="Normal"/>
    <w:qFormat/>
    <w:pPr>
      <w:keepNext/>
      <w:numPr>
        <w:ilvl w:val="5"/>
        <w:numId w:val="1"/>
      </w:numPr>
      <w:ind w:left="360" w:firstLine="0"/>
      <w:jc w:val="right"/>
      <w:outlineLvl w:val="5"/>
    </w:pPr>
    <w:rPr>
      <w:rFonts w:ascii="Arial" w:hAnsi="Arial" w:cs="Arial"/>
      <w:b/>
      <w:bCs/>
      <w:sz w:val="24"/>
    </w:rPr>
  </w:style>
  <w:style w:type="paragraph" w:styleId="Heading7">
    <w:name w:val="heading 7"/>
    <w:basedOn w:val="Normal"/>
    <w:next w:val="Normal"/>
    <w:qFormat/>
    <w:pPr>
      <w:keepNext/>
      <w:numPr>
        <w:ilvl w:val="6"/>
        <w:numId w:val="1"/>
      </w:numPr>
      <w:ind w:left="360" w:firstLine="0"/>
      <w:jc w:val="right"/>
      <w:outlineLvl w:val="6"/>
    </w:pPr>
    <w:rPr>
      <w:rFonts w:ascii="Arial" w:hAnsi="Arial" w:cs="Arial"/>
      <w:b/>
      <w:bCs/>
      <w:sz w:val="22"/>
    </w:rPr>
  </w:style>
  <w:style w:type="paragraph" w:styleId="Heading8">
    <w:name w:val="heading 8"/>
    <w:basedOn w:val="Normal"/>
    <w:next w:val="Normal"/>
    <w:qFormat/>
    <w:pPr>
      <w:keepNext/>
      <w:numPr>
        <w:ilvl w:val="7"/>
        <w:numId w:val="1"/>
      </w:numPr>
      <w:jc w:val="right"/>
      <w:outlineLvl w:val="7"/>
    </w:pPr>
    <w:rPr>
      <w:rFonts w:ascii="Arial Black" w:hAnsi="Arial Black" w:cs="Arial Black"/>
      <w:b/>
      <w:bCs/>
      <w:sz w:val="28"/>
    </w:rPr>
  </w:style>
  <w:style w:type="paragraph" w:styleId="Heading9">
    <w:name w:val="heading 9"/>
    <w:basedOn w:val="Normal"/>
    <w:next w:val="Normal"/>
    <w:qFormat/>
    <w:pPr>
      <w:keepNext/>
      <w:numPr>
        <w:ilvl w:val="8"/>
        <w:numId w:val="1"/>
      </w:numPr>
      <w:jc w:val="right"/>
      <w:outlineLvl w:val="8"/>
    </w:pPr>
    <w:rPr>
      <w:rFonts w:ascii="Arial Black" w:hAnsi="Arial Black"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Arial Unicode MS" w:hAnsi="Symbol" w:cs="Symbol" w:hint="default"/>
      <w:color w:val="003300"/>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St1z0">
    <w:name w:val="WW8NumSt1z0"/>
    <w:rPr>
      <w:rFonts w:ascii="Symbol" w:hAnsi="Symbol" w:cs="Symbol" w:hint="default"/>
      <w:sz w:val="22"/>
    </w:rPr>
  </w:style>
  <w:style w:type="character" w:customStyle="1" w:styleId="Absatz-Standardschriftart1">
    <w:name w:val="Absatz-Standardschriftar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Absatz-Standardschriftart1">
    <w:name w:val="WW-Absatz-Standardschriftart1"/>
  </w:style>
  <w:style w:type="character" w:customStyle="1" w:styleId="KopfzeileZchn">
    <w:name w:val="Kopfzeile Zchn"/>
    <w:basedOn w:val="Absatz-Standardschriftart1"/>
  </w:style>
  <w:style w:type="character" w:customStyle="1" w:styleId="mw-headline">
    <w:name w:val="mw-headline"/>
    <w:basedOn w:val="Absatz-Standardschriftart1"/>
  </w:style>
  <w:style w:type="character" w:styleId="HTMLCite">
    <w:name w:val="HTML Cite"/>
    <w:rPr>
      <w:i w:val="0"/>
      <w:iCs w:val="0"/>
      <w:color w:val="0E774A"/>
    </w:rPr>
  </w:style>
  <w:style w:type="character" w:customStyle="1" w:styleId="st1">
    <w:name w:val="st1"/>
  </w:style>
  <w:style w:type="paragraph" w:customStyle="1" w:styleId="berschrift">
    <w:name w:val="Überschrift"/>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jc w:val="center"/>
    </w:pPr>
    <w:rPr>
      <w:rFonts w:ascii="Arial Black" w:hAnsi="Arial Black" w:cs="Arial Black"/>
      <w:sz w:val="28"/>
    </w:rPr>
  </w:style>
  <w:style w:type="paragraph" w:styleId="List">
    <w:name w:val="List"/>
    <w:basedOn w:val="BodyText"/>
  </w:style>
  <w:style w:type="paragraph" w:customStyle="1" w:styleId="Beschriftung1">
    <w:name w:val="Beschriftung1"/>
    <w:basedOn w:val="Normal"/>
    <w:pPr>
      <w:suppressLineNumbers/>
      <w:spacing w:before="120" w:after="120"/>
    </w:pPr>
    <w:rPr>
      <w:i/>
      <w:iCs/>
      <w:sz w:val="24"/>
      <w:szCs w:val="24"/>
    </w:rPr>
  </w:style>
  <w:style w:type="paragraph" w:customStyle="1" w:styleId="Verzeichnis">
    <w:name w:val="Verzeichnis"/>
    <w:basedOn w:val="Normal"/>
    <w:pPr>
      <w:suppressLineNumbers/>
    </w:pPr>
  </w:style>
  <w:style w:type="paragraph" w:customStyle="1" w:styleId="Textkrper23">
    <w:name w:val="Textkörper 23"/>
    <w:basedOn w:val="Normal"/>
    <w:pPr>
      <w:ind w:right="-709"/>
    </w:pPr>
    <w:rPr>
      <w:rFonts w:ascii="Arial" w:hAnsi="Arial" w:cs="Arial"/>
      <w:sz w:val="24"/>
    </w:rPr>
  </w:style>
  <w:style w:type="paragraph" w:customStyle="1" w:styleId="Textkrper31">
    <w:name w:val="Textkörper 31"/>
    <w:basedOn w:val="Normal"/>
    <w:pPr>
      <w:ind w:right="-426"/>
      <w:jc w:val="both"/>
    </w:pPr>
    <w:rPr>
      <w:rFonts w:ascii="Arial" w:hAnsi="Arial" w:cs="Arial"/>
      <w:sz w:val="24"/>
    </w:rPr>
  </w:style>
  <w:style w:type="paragraph" w:styleId="BodyTextIndent">
    <w:name w:val="Body Text Indent"/>
    <w:basedOn w:val="Normal"/>
    <w:pPr>
      <w:ind w:left="360"/>
      <w:jc w:val="right"/>
    </w:pPr>
    <w:rPr>
      <w:rFonts w:ascii="Arial" w:hAnsi="Arial" w:cs="Arial"/>
      <w:sz w:val="22"/>
    </w:rPr>
  </w:style>
  <w:style w:type="paragraph" w:customStyle="1" w:styleId="Textkrper-Einzug21">
    <w:name w:val="Textkörper-Einzug 21"/>
    <w:basedOn w:val="Normal"/>
    <w:pPr>
      <w:ind w:left="360"/>
      <w:jc w:val="right"/>
    </w:pPr>
    <w:rPr>
      <w:rFonts w:ascii="Arial Black" w:hAnsi="Arial Black" w:cs="Arial Black"/>
      <w:sz w:val="28"/>
      <w:lang w:val="en-GB"/>
    </w:rPr>
  </w:style>
  <w:style w:type="paragraph" w:customStyle="1" w:styleId="Textkrper-Einzug31">
    <w:name w:val="Textkörper-Einzug 31"/>
    <w:basedOn w:val="Normal"/>
    <w:pPr>
      <w:ind w:left="360"/>
      <w:jc w:val="right"/>
    </w:pPr>
    <w:rPr>
      <w:rFonts w:ascii="Arial" w:hAnsi="Arial" w:cs="Arial"/>
      <w:sz w:val="24"/>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36"/>
        <w:tab w:val="right" w:pos="9072"/>
      </w:tabs>
    </w:pPr>
  </w:style>
  <w:style w:type="paragraph" w:customStyle="1" w:styleId="Ausbildung">
    <w:name w:val="Ausbildung"/>
    <w:basedOn w:val="BodyText"/>
    <w:pPr>
      <w:numPr>
        <w:numId w:val="4"/>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Normal"/>
    <w:next w:val="Normal"/>
    <w:pPr>
      <w:tabs>
        <w:tab w:val="left" w:pos="2160"/>
        <w:tab w:val="right" w:pos="6480"/>
      </w:tabs>
      <w:spacing w:before="220" w:after="40" w:line="220" w:lineRule="atLeast"/>
      <w:ind w:right="-360"/>
    </w:pPr>
  </w:style>
  <w:style w:type="paragraph" w:customStyle="1" w:styleId="Berufsbezeichnung">
    <w:name w:val="Berufsbezeichnung"/>
    <w:next w:val="Ausbildung"/>
    <w:pPr>
      <w:suppressAutoHyphens/>
      <w:spacing w:after="40" w:line="220" w:lineRule="atLeast"/>
    </w:pPr>
    <w:rPr>
      <w:rFonts w:ascii="Arial" w:hAnsi="Arial" w:cs="Arial"/>
      <w:b/>
      <w:spacing w:val="-10"/>
      <w:lang w:val="de-DE" w:eastAsia="ar-SA"/>
    </w:rPr>
  </w:style>
  <w:style w:type="paragraph" w:customStyle="1" w:styleId="VorformatierterText">
    <w:name w:val="Vorformatierter Text"/>
    <w:basedOn w:val="Normal"/>
    <w:pPr>
      <w:widowControl w:val="0"/>
    </w:pPr>
    <w:rPr>
      <w:rFonts w:ascii="Courier New" w:eastAsia="Courier New" w:hAnsi="Courier New" w:cs="Courier New"/>
    </w:rPr>
  </w:style>
  <w:style w:type="paragraph" w:customStyle="1" w:styleId="Default">
    <w:name w:val="Default"/>
    <w:pPr>
      <w:widowControl w:val="0"/>
      <w:suppressAutoHyphens/>
      <w:autoSpaceDE w:val="0"/>
    </w:pPr>
    <w:rPr>
      <w:sz w:val="24"/>
      <w:szCs w:val="24"/>
      <w:lang w:val="de-DE" w:eastAsia="ar-SA"/>
    </w:rPr>
  </w:style>
  <w:style w:type="paragraph" w:customStyle="1" w:styleId="StandardArial">
    <w:name w:val="Standard + Arial"/>
    <w:basedOn w:val="Default"/>
    <w:pPr>
      <w:numPr>
        <w:numId w:val="3"/>
      </w:numPr>
      <w:jc w:val="both"/>
    </w:pPr>
    <w:rPr>
      <w:rFonts w:ascii="Arial Black" w:hAnsi="Arial Black" w:cs="Arial"/>
      <w:sz w:val="20"/>
      <w:szCs w:val="20"/>
    </w:rPr>
  </w:style>
  <w:style w:type="paragraph" w:styleId="Footer">
    <w:name w:val="footer"/>
    <w:basedOn w:val="Normal"/>
    <w:link w:val="FooterChar"/>
    <w:uiPriority w:val="99"/>
    <w:pPr>
      <w:tabs>
        <w:tab w:val="center" w:pos="4536"/>
        <w:tab w:val="right" w:pos="9072"/>
      </w:tabs>
    </w:pPr>
  </w:style>
  <w:style w:type="paragraph" w:customStyle="1" w:styleId="Textkrper21">
    <w:name w:val="Textkörper 21"/>
    <w:basedOn w:val="Normal"/>
    <w:rPr>
      <w:rFonts w:ascii="Arial" w:hAnsi="Arial" w:cs="Arial"/>
      <w:i/>
      <w:color w:val="000000"/>
      <w:sz w:val="24"/>
    </w:rPr>
  </w:style>
  <w:style w:type="paragraph" w:customStyle="1" w:styleId="TabellenInhalt">
    <w:name w:val="Tabellen Inhalt"/>
    <w:basedOn w:val="Normal"/>
    <w:pPr>
      <w:widowControl w:val="0"/>
      <w:suppressLineNumbers/>
    </w:pPr>
    <w:rPr>
      <w:rFonts w:eastAsia="Lucida Sans Unicode"/>
      <w:sz w:val="24"/>
      <w:szCs w:val="24"/>
    </w:rPr>
  </w:style>
  <w:style w:type="paragraph" w:styleId="NoSpacing">
    <w:name w:val="No Spacing"/>
    <w:uiPriority w:val="1"/>
    <w:qFormat/>
    <w:pPr>
      <w:suppressAutoHyphens/>
    </w:pPr>
    <w:rPr>
      <w:rFonts w:ascii="Calibri" w:eastAsia="Calibri" w:hAnsi="Calibri" w:cs="Calibri"/>
      <w:sz w:val="22"/>
      <w:szCs w:val="22"/>
      <w:lang w:val="de-DE" w:eastAsia="ar-SA"/>
    </w:rPr>
  </w:style>
  <w:style w:type="paragraph" w:styleId="NormalWeb">
    <w:name w:val="Normal (Web)"/>
    <w:basedOn w:val="Normal"/>
    <w:pPr>
      <w:shd w:val="clear" w:color="auto" w:fill="FFFFFF"/>
      <w:spacing w:before="100" w:after="100"/>
    </w:pPr>
    <w:rPr>
      <w:rFonts w:ascii="Arial" w:hAnsi="Arial" w:cs="Arial"/>
      <w:color w:val="202020"/>
      <w:sz w:val="24"/>
      <w:szCs w:val="24"/>
    </w:rPr>
  </w:style>
  <w:style w:type="paragraph" w:customStyle="1" w:styleId="flowtext">
    <w:name w:val="flowtext"/>
    <w:basedOn w:val="Normal"/>
    <w:pPr>
      <w:spacing w:before="100" w:after="100" w:line="193" w:lineRule="atLeast"/>
    </w:pPr>
    <w:rPr>
      <w:rFonts w:ascii="Verdana" w:hAnsi="Verdana" w:cs="Verdana"/>
      <w:color w:val="3C5374"/>
      <w:sz w:val="14"/>
      <w:szCs w:val="14"/>
    </w:rPr>
  </w:style>
  <w:style w:type="paragraph" w:customStyle="1" w:styleId="ListParagraph1">
    <w:name w:val="List Paragraph1"/>
    <w:basedOn w:val="Normal"/>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Normal"/>
    <w:pPr>
      <w:ind w:right="-709"/>
    </w:pPr>
    <w:rPr>
      <w:rFonts w:ascii="Arial" w:hAnsi="Arial" w:cs="Arial"/>
      <w:sz w:val="24"/>
    </w:rPr>
  </w:style>
  <w:style w:type="paragraph" w:customStyle="1" w:styleId="Rahmeninhalt">
    <w:name w:val="Rahmeninhalt"/>
    <w:basedOn w:val="BodyText"/>
  </w:style>
  <w:style w:type="paragraph" w:customStyle="1" w:styleId="NormalWeb1">
    <w:name w:val="Normal (Web)1"/>
    <w:basedOn w:val="Normal"/>
    <w:rsid w:val="00CC482A"/>
    <w:pPr>
      <w:widowControl w:val="0"/>
      <w:spacing w:before="100" w:after="100"/>
    </w:pPr>
    <w:rPr>
      <w:rFonts w:eastAsia="Arial"/>
      <w:kern w:val="1"/>
      <w:sz w:val="24"/>
      <w:szCs w:val="24"/>
      <w:lang w:val="de-AT"/>
    </w:rPr>
  </w:style>
  <w:style w:type="character" w:styleId="Strong">
    <w:name w:val="Strong"/>
    <w:uiPriority w:val="22"/>
    <w:qFormat/>
    <w:rsid w:val="00163502"/>
    <w:rPr>
      <w:b/>
      <w:bCs/>
    </w:rPr>
  </w:style>
  <w:style w:type="character" w:customStyle="1" w:styleId="st">
    <w:name w:val="st"/>
    <w:basedOn w:val="DefaultParagraphFont"/>
    <w:rsid w:val="00BA2787"/>
  </w:style>
  <w:style w:type="character" w:customStyle="1" w:styleId="FooterChar">
    <w:name w:val="Footer Char"/>
    <w:link w:val="Footer"/>
    <w:uiPriority w:val="99"/>
    <w:rsid w:val="00FC76D3"/>
    <w:rPr>
      <w:lang w:eastAsia="ar-SA"/>
    </w:rPr>
  </w:style>
  <w:style w:type="character" w:customStyle="1" w:styleId="NichtaufgelsteErwhnung">
    <w:name w:val="Nicht aufgelöste Erwähnung"/>
    <w:uiPriority w:val="99"/>
    <w:semiHidden/>
    <w:unhideWhenUsed/>
    <w:rsid w:val="00B81F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8955971">
      <w:bodyDiv w:val="1"/>
      <w:marLeft w:val="0"/>
      <w:marRight w:val="0"/>
      <w:marTop w:val="0"/>
      <w:marBottom w:val="0"/>
      <w:divBdr>
        <w:top w:val="none" w:sz="0" w:space="0" w:color="auto"/>
        <w:left w:val="none" w:sz="0" w:space="0" w:color="auto"/>
        <w:bottom w:val="none" w:sz="0" w:space="0" w:color="auto"/>
        <w:right w:val="none" w:sz="0" w:space="0" w:color="auto"/>
      </w:divBdr>
    </w:div>
    <w:div w:id="268389523">
      <w:bodyDiv w:val="1"/>
      <w:marLeft w:val="0"/>
      <w:marRight w:val="0"/>
      <w:marTop w:val="0"/>
      <w:marBottom w:val="0"/>
      <w:divBdr>
        <w:top w:val="none" w:sz="0" w:space="0" w:color="auto"/>
        <w:left w:val="none" w:sz="0" w:space="0" w:color="auto"/>
        <w:bottom w:val="none" w:sz="0" w:space="0" w:color="auto"/>
        <w:right w:val="none" w:sz="0" w:space="0" w:color="auto"/>
      </w:divBdr>
    </w:div>
    <w:div w:id="394815802">
      <w:bodyDiv w:val="1"/>
      <w:marLeft w:val="0"/>
      <w:marRight w:val="0"/>
      <w:marTop w:val="0"/>
      <w:marBottom w:val="0"/>
      <w:divBdr>
        <w:top w:val="none" w:sz="0" w:space="0" w:color="auto"/>
        <w:left w:val="none" w:sz="0" w:space="0" w:color="auto"/>
        <w:bottom w:val="none" w:sz="0" w:space="0" w:color="auto"/>
        <w:right w:val="none" w:sz="0" w:space="0" w:color="auto"/>
      </w:divBdr>
    </w:div>
    <w:div w:id="851263920">
      <w:bodyDiv w:val="1"/>
      <w:marLeft w:val="0"/>
      <w:marRight w:val="0"/>
      <w:marTop w:val="0"/>
      <w:marBottom w:val="0"/>
      <w:divBdr>
        <w:top w:val="none" w:sz="0" w:space="0" w:color="auto"/>
        <w:left w:val="none" w:sz="0" w:space="0" w:color="auto"/>
        <w:bottom w:val="none" w:sz="0" w:space="0" w:color="auto"/>
        <w:right w:val="none" w:sz="0" w:space="0" w:color="auto"/>
      </w:divBdr>
    </w:div>
    <w:div w:id="1040934066">
      <w:bodyDiv w:val="1"/>
      <w:marLeft w:val="0"/>
      <w:marRight w:val="0"/>
      <w:marTop w:val="0"/>
      <w:marBottom w:val="0"/>
      <w:divBdr>
        <w:top w:val="none" w:sz="0" w:space="0" w:color="auto"/>
        <w:left w:val="none" w:sz="0" w:space="0" w:color="auto"/>
        <w:bottom w:val="none" w:sz="0" w:space="0" w:color="auto"/>
        <w:right w:val="none" w:sz="0" w:space="0" w:color="auto"/>
      </w:divBdr>
    </w:div>
    <w:div w:id="1194003371">
      <w:bodyDiv w:val="1"/>
      <w:marLeft w:val="0"/>
      <w:marRight w:val="0"/>
      <w:marTop w:val="0"/>
      <w:marBottom w:val="0"/>
      <w:divBdr>
        <w:top w:val="none" w:sz="0" w:space="0" w:color="auto"/>
        <w:left w:val="none" w:sz="0" w:space="0" w:color="auto"/>
        <w:bottom w:val="none" w:sz="0" w:space="0" w:color="auto"/>
        <w:right w:val="none" w:sz="0" w:space="0" w:color="auto"/>
      </w:divBdr>
    </w:div>
    <w:div w:id="13586976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chengasse.at" TargetMode="External"/><Relationship Id="rId18" Type="http://schemas.openxmlformats.org/officeDocument/2006/relationships/hyperlink" Target="https://de.wikipedia.org/wiki/Dundee" TargetMode="External"/><Relationship Id="rId26" Type="http://schemas.openxmlformats.org/officeDocument/2006/relationships/hyperlink" Target="https://de.wikipedia.org/wiki/Challenger_(Raumf%C3%A4hr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wikipedia.org/wiki/Lichtspektrum" TargetMode="External"/><Relationship Id="rId34" Type="http://schemas.openxmlformats.org/officeDocument/2006/relationships/hyperlink" Target="http://www.facebook.com/portraittheater" TargetMode="External"/><Relationship Id="rId7" Type="http://schemas.openxmlformats.org/officeDocument/2006/relationships/webSettings" Target="webSettings.xml"/><Relationship Id="rId12" Type="http://schemas.openxmlformats.org/officeDocument/2006/relationships/hyperlink" Target="https://www.drachengasse.at/karten.asp" TargetMode="External"/><Relationship Id="rId17" Type="http://schemas.openxmlformats.org/officeDocument/2006/relationships/hyperlink" Target="https://de.wikipedia.org/wiki/1857" TargetMode="External"/><Relationship Id="rId25" Type="http://schemas.openxmlformats.org/officeDocument/2006/relationships/hyperlink" Target="https://de.wikipedia.org/wiki/STS-7" TargetMode="External"/><Relationship Id="rId33" Type="http://schemas.openxmlformats.org/officeDocument/2006/relationships/hyperlink" Target="http://www.portraittheater.ne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amuekl.org/" TargetMode="External"/><Relationship Id="rId20" Type="http://schemas.openxmlformats.org/officeDocument/2006/relationships/hyperlink" Target="https://de.wikipedia.org/wiki/Wasserstoff" TargetMode="External"/><Relationship Id="rId29" Type="http://schemas.openxmlformats.org/officeDocument/2006/relationships/hyperlink" Target="https://de.wikipedia.org/w/index.php?title=Maslennikowo&amp;action=edit&amp;redlink=1"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ten@drachengasse.at" TargetMode="External"/><Relationship Id="rId24" Type="http://schemas.openxmlformats.org/officeDocument/2006/relationships/hyperlink" Target="https://de.wikipedia.org/wiki/Goldmedaille_der_Royal_Astronomical_Society" TargetMode="External"/><Relationship Id="rId32" Type="http://schemas.openxmlformats.org/officeDocument/2006/relationships/hyperlink" Target="https://dieastronautin.de/astronautinnen/suzanna-randal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ervice@gamuekl.org" TargetMode="External"/><Relationship Id="rId23" Type="http://schemas.openxmlformats.org/officeDocument/2006/relationships/hyperlink" Target="https://de.wikipedia.org/wiki/Zonenkatalog" TargetMode="External"/><Relationship Id="rId28" Type="http://schemas.openxmlformats.org/officeDocument/2006/relationships/hyperlink" Target="https://de.wikipedia.org/wiki/San_Diego" TargetMode="External"/><Relationship Id="rId36" Type="http://schemas.openxmlformats.org/officeDocument/2006/relationships/hyperlink" Target="http://www.anitazieher.at" TargetMode="External"/><Relationship Id="rId10" Type="http://schemas.openxmlformats.org/officeDocument/2006/relationships/hyperlink" Target="https://dieastronautin.de/astronautinnen/suzanna-randall/" TargetMode="External"/><Relationship Id="rId19" Type="http://schemas.openxmlformats.org/officeDocument/2006/relationships/hyperlink" Target="https://de.wikipedia.org/wiki/Edward_Charles_Pickering" TargetMode="External"/><Relationship Id="rId31" Type="http://schemas.openxmlformats.org/officeDocument/2006/relationships/hyperlink" Target="https://de.wikipedia.org/wiki/Held_der_Sowjetun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https://de.wikipedia.org/wiki/Henry-Draper-Katalog" TargetMode="External"/><Relationship Id="rId27" Type="http://schemas.openxmlformats.org/officeDocument/2006/relationships/hyperlink" Target="https://de.wikipedia.org/wiki/University_of_California" TargetMode="External"/><Relationship Id="rId30" Type="http://schemas.openxmlformats.org/officeDocument/2006/relationships/hyperlink" Target="https://de.wikipedia.org/wiki/Weltraum" TargetMode="External"/><Relationship Id="rId35" Type="http://schemas.openxmlformats.org/officeDocument/2006/relationships/hyperlink" Target="http://www.instagram.com/portraittheater_vienn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83E275756D6048B61026CE78571E0C" ma:contentTypeVersion="5" ma:contentTypeDescription="Ein neues Dokument erstellen." ma:contentTypeScope="" ma:versionID="97820bbd50f549d2b6f46fc9fdf85644">
  <xsd:schema xmlns:xsd="http://www.w3.org/2001/XMLSchema" xmlns:xs="http://www.w3.org/2001/XMLSchema" xmlns:p="http://schemas.microsoft.com/office/2006/metadata/properties" xmlns:ns3="960f5a3f-9584-416b-bfa9-03681c9009dc" targetNamespace="http://schemas.microsoft.com/office/2006/metadata/properties" ma:root="true" ma:fieldsID="853e94c9a21e107d095576d2a666b2ac" ns3:_="">
    <xsd:import namespace="960f5a3f-9584-416b-bfa9-03681c9009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f5a3f-9584-416b-bfa9-03681c9009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0AC2D-9D0D-44DC-A30F-5C4E5BFD9ED4}">
  <ds:schemaRefs>
    <ds:schemaRef ds:uri="http://schemas.microsoft.com/sharepoint/v3/contenttype/forms"/>
  </ds:schemaRefs>
</ds:datastoreItem>
</file>

<file path=customXml/itemProps2.xml><?xml version="1.0" encoding="utf-8"?>
<ds:datastoreItem xmlns:ds="http://schemas.openxmlformats.org/officeDocument/2006/customXml" ds:itemID="{23924B64-01AB-4BAA-914A-4FBC6027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f5a3f-9584-416b-bfa9-03681c900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90F5F-F4E7-4A1E-B77D-2DF016DA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8764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PRESSEINFORMATION+++PRESSEINFORMATION+++PRESSEINFORMATION+++PRESSEINFORMATION</vt:lpstr>
    </vt:vector>
  </TitlesOfParts>
  <Company/>
  <LinksUpToDate>false</LinksUpToDate>
  <CharactersWithSpaces>10135</CharactersWithSpaces>
  <SharedDoc>false</SharedDoc>
  <HLinks>
    <vt:vector size="156" baseType="variant">
      <vt:variant>
        <vt:i4>8323178</vt:i4>
      </vt:variant>
      <vt:variant>
        <vt:i4>63</vt:i4>
      </vt:variant>
      <vt:variant>
        <vt:i4>0</vt:i4>
      </vt:variant>
      <vt:variant>
        <vt:i4>5</vt:i4>
      </vt:variant>
      <vt:variant>
        <vt:lpwstr>http://www.anitazieher.at/</vt:lpwstr>
      </vt:variant>
      <vt:variant>
        <vt:lpwstr/>
      </vt:variant>
      <vt:variant>
        <vt:i4>1900665</vt:i4>
      </vt:variant>
      <vt:variant>
        <vt:i4>60</vt:i4>
      </vt:variant>
      <vt:variant>
        <vt:i4>0</vt:i4>
      </vt:variant>
      <vt:variant>
        <vt:i4>5</vt:i4>
      </vt:variant>
      <vt:variant>
        <vt:lpwstr>http://www.instagram.com/portraittheater_vienna/</vt:lpwstr>
      </vt:variant>
      <vt:variant>
        <vt:lpwstr/>
      </vt:variant>
      <vt:variant>
        <vt:i4>3080226</vt:i4>
      </vt:variant>
      <vt:variant>
        <vt:i4>57</vt:i4>
      </vt:variant>
      <vt:variant>
        <vt:i4>0</vt:i4>
      </vt:variant>
      <vt:variant>
        <vt:i4>5</vt:i4>
      </vt:variant>
      <vt:variant>
        <vt:lpwstr>http://www.facebook.com/portraittheater</vt:lpwstr>
      </vt:variant>
      <vt:variant>
        <vt:lpwstr/>
      </vt:variant>
      <vt:variant>
        <vt:i4>4128889</vt:i4>
      </vt:variant>
      <vt:variant>
        <vt:i4>54</vt:i4>
      </vt:variant>
      <vt:variant>
        <vt:i4>0</vt:i4>
      </vt:variant>
      <vt:variant>
        <vt:i4>5</vt:i4>
      </vt:variant>
      <vt:variant>
        <vt:lpwstr>http://www.portraittheater.net/</vt:lpwstr>
      </vt:variant>
      <vt:variant>
        <vt:lpwstr/>
      </vt:variant>
      <vt:variant>
        <vt:i4>5636108</vt:i4>
      </vt:variant>
      <vt:variant>
        <vt:i4>51</vt:i4>
      </vt:variant>
      <vt:variant>
        <vt:i4>0</vt:i4>
      </vt:variant>
      <vt:variant>
        <vt:i4>5</vt:i4>
      </vt:variant>
      <vt:variant>
        <vt:lpwstr>https://dieastronautin.de/astronautinnen/suzanna-randall/</vt:lpwstr>
      </vt:variant>
      <vt:variant>
        <vt:lpwstr/>
      </vt:variant>
      <vt:variant>
        <vt:i4>2228324</vt:i4>
      </vt:variant>
      <vt:variant>
        <vt:i4>48</vt:i4>
      </vt:variant>
      <vt:variant>
        <vt:i4>0</vt:i4>
      </vt:variant>
      <vt:variant>
        <vt:i4>5</vt:i4>
      </vt:variant>
      <vt:variant>
        <vt:lpwstr>https://de.wikipedia.org/wiki/Held_der_Sowjetunion</vt:lpwstr>
      </vt:variant>
      <vt:variant>
        <vt:lpwstr/>
      </vt:variant>
      <vt:variant>
        <vt:i4>3866729</vt:i4>
      </vt:variant>
      <vt:variant>
        <vt:i4>45</vt:i4>
      </vt:variant>
      <vt:variant>
        <vt:i4>0</vt:i4>
      </vt:variant>
      <vt:variant>
        <vt:i4>5</vt:i4>
      </vt:variant>
      <vt:variant>
        <vt:lpwstr>https://de.wikipedia.org/wiki/Weltraum</vt:lpwstr>
      </vt:variant>
      <vt:variant>
        <vt:lpwstr/>
      </vt:variant>
      <vt:variant>
        <vt:i4>4784217</vt:i4>
      </vt:variant>
      <vt:variant>
        <vt:i4>42</vt:i4>
      </vt:variant>
      <vt:variant>
        <vt:i4>0</vt:i4>
      </vt:variant>
      <vt:variant>
        <vt:i4>5</vt:i4>
      </vt:variant>
      <vt:variant>
        <vt:lpwstr>https://de.wikipedia.org/w/index.php?title=Maslennikowo&amp;action=edit&amp;redlink=1</vt:lpwstr>
      </vt:variant>
      <vt:variant>
        <vt:lpwstr/>
      </vt:variant>
      <vt:variant>
        <vt:i4>1441897</vt:i4>
      </vt:variant>
      <vt:variant>
        <vt:i4>39</vt:i4>
      </vt:variant>
      <vt:variant>
        <vt:i4>0</vt:i4>
      </vt:variant>
      <vt:variant>
        <vt:i4>5</vt:i4>
      </vt:variant>
      <vt:variant>
        <vt:lpwstr>https://de.wikipedia.org/wiki/San_Diego</vt:lpwstr>
      </vt:variant>
      <vt:variant>
        <vt:lpwstr/>
      </vt:variant>
      <vt:variant>
        <vt:i4>262208</vt:i4>
      </vt:variant>
      <vt:variant>
        <vt:i4>36</vt:i4>
      </vt:variant>
      <vt:variant>
        <vt:i4>0</vt:i4>
      </vt:variant>
      <vt:variant>
        <vt:i4>5</vt:i4>
      </vt:variant>
      <vt:variant>
        <vt:lpwstr>https://de.wikipedia.org/wiki/University_of_California</vt:lpwstr>
      </vt:variant>
      <vt:variant>
        <vt:lpwstr/>
      </vt:variant>
      <vt:variant>
        <vt:i4>786478</vt:i4>
      </vt:variant>
      <vt:variant>
        <vt:i4>33</vt:i4>
      </vt:variant>
      <vt:variant>
        <vt:i4>0</vt:i4>
      </vt:variant>
      <vt:variant>
        <vt:i4>5</vt:i4>
      </vt:variant>
      <vt:variant>
        <vt:lpwstr>https://de.wikipedia.org/wiki/Challenger_(Raumf%C3%A4hre)</vt:lpwstr>
      </vt:variant>
      <vt:variant>
        <vt:lpwstr/>
      </vt:variant>
      <vt:variant>
        <vt:i4>8323189</vt:i4>
      </vt:variant>
      <vt:variant>
        <vt:i4>30</vt:i4>
      </vt:variant>
      <vt:variant>
        <vt:i4>0</vt:i4>
      </vt:variant>
      <vt:variant>
        <vt:i4>5</vt:i4>
      </vt:variant>
      <vt:variant>
        <vt:lpwstr>https://de.wikipedia.org/wiki/STS-7</vt:lpwstr>
      </vt:variant>
      <vt:variant>
        <vt:lpwstr/>
      </vt:variant>
      <vt:variant>
        <vt:i4>6357054</vt:i4>
      </vt:variant>
      <vt:variant>
        <vt:i4>27</vt:i4>
      </vt:variant>
      <vt:variant>
        <vt:i4>0</vt:i4>
      </vt:variant>
      <vt:variant>
        <vt:i4>5</vt:i4>
      </vt:variant>
      <vt:variant>
        <vt:lpwstr>https://de.wikipedia.org/wiki/Goldmedaille_der_Royal_Astronomical_Society</vt:lpwstr>
      </vt:variant>
      <vt:variant>
        <vt:lpwstr/>
      </vt:variant>
      <vt:variant>
        <vt:i4>3670112</vt:i4>
      </vt:variant>
      <vt:variant>
        <vt:i4>24</vt:i4>
      </vt:variant>
      <vt:variant>
        <vt:i4>0</vt:i4>
      </vt:variant>
      <vt:variant>
        <vt:i4>5</vt:i4>
      </vt:variant>
      <vt:variant>
        <vt:lpwstr>https://de.wikipedia.org/wiki/Zonenkatalog</vt:lpwstr>
      </vt:variant>
      <vt:variant>
        <vt:lpwstr/>
      </vt:variant>
      <vt:variant>
        <vt:i4>7864360</vt:i4>
      </vt:variant>
      <vt:variant>
        <vt:i4>21</vt:i4>
      </vt:variant>
      <vt:variant>
        <vt:i4>0</vt:i4>
      </vt:variant>
      <vt:variant>
        <vt:i4>5</vt:i4>
      </vt:variant>
      <vt:variant>
        <vt:lpwstr>https://de.wikipedia.org/wiki/Henry-Draper-Katalog</vt:lpwstr>
      </vt:variant>
      <vt:variant>
        <vt:lpwstr/>
      </vt:variant>
      <vt:variant>
        <vt:i4>3145831</vt:i4>
      </vt:variant>
      <vt:variant>
        <vt:i4>18</vt:i4>
      </vt:variant>
      <vt:variant>
        <vt:i4>0</vt:i4>
      </vt:variant>
      <vt:variant>
        <vt:i4>5</vt:i4>
      </vt:variant>
      <vt:variant>
        <vt:lpwstr>https://de.wikipedia.org/wiki/Lichtspektrum</vt:lpwstr>
      </vt:variant>
      <vt:variant>
        <vt:lpwstr/>
      </vt:variant>
      <vt:variant>
        <vt:i4>5505032</vt:i4>
      </vt:variant>
      <vt:variant>
        <vt:i4>15</vt:i4>
      </vt:variant>
      <vt:variant>
        <vt:i4>0</vt:i4>
      </vt:variant>
      <vt:variant>
        <vt:i4>5</vt:i4>
      </vt:variant>
      <vt:variant>
        <vt:lpwstr>https://de.wikipedia.org/wiki/Wasserstoff</vt:lpwstr>
      </vt:variant>
      <vt:variant>
        <vt:lpwstr/>
      </vt:variant>
      <vt:variant>
        <vt:i4>2228340</vt:i4>
      </vt:variant>
      <vt:variant>
        <vt:i4>12</vt:i4>
      </vt:variant>
      <vt:variant>
        <vt:i4>0</vt:i4>
      </vt:variant>
      <vt:variant>
        <vt:i4>5</vt:i4>
      </vt:variant>
      <vt:variant>
        <vt:lpwstr>https://de.wikipedia.org/wiki/Edward_Charles_Pickering</vt:lpwstr>
      </vt:variant>
      <vt:variant>
        <vt:lpwstr/>
      </vt:variant>
      <vt:variant>
        <vt:i4>5373978</vt:i4>
      </vt:variant>
      <vt:variant>
        <vt:i4>9</vt:i4>
      </vt:variant>
      <vt:variant>
        <vt:i4>0</vt:i4>
      </vt:variant>
      <vt:variant>
        <vt:i4>5</vt:i4>
      </vt:variant>
      <vt:variant>
        <vt:lpwstr>https://de.wikipedia.org/wiki/Dundee</vt:lpwstr>
      </vt:variant>
      <vt:variant>
        <vt:lpwstr/>
      </vt:variant>
      <vt:variant>
        <vt:i4>2687089</vt:i4>
      </vt:variant>
      <vt:variant>
        <vt:i4>6</vt:i4>
      </vt:variant>
      <vt:variant>
        <vt:i4>0</vt:i4>
      </vt:variant>
      <vt:variant>
        <vt:i4>5</vt:i4>
      </vt:variant>
      <vt:variant>
        <vt:lpwstr>https://de.wikipedia.org/wiki/1857</vt:lpwstr>
      </vt:variant>
      <vt:variant>
        <vt:lpwstr/>
      </vt:variant>
      <vt:variant>
        <vt:i4>2097267</vt:i4>
      </vt:variant>
      <vt:variant>
        <vt:i4>3</vt:i4>
      </vt:variant>
      <vt:variant>
        <vt:i4>0</vt:i4>
      </vt:variant>
      <vt:variant>
        <vt:i4>5</vt:i4>
      </vt:variant>
      <vt:variant>
        <vt:lpwstr>http://www.gamuekl.org/</vt:lpwstr>
      </vt:variant>
      <vt:variant>
        <vt:lpwstr/>
      </vt:variant>
      <vt:variant>
        <vt:i4>6553689</vt:i4>
      </vt:variant>
      <vt:variant>
        <vt:i4>0</vt:i4>
      </vt:variant>
      <vt:variant>
        <vt:i4>0</vt:i4>
      </vt:variant>
      <vt:variant>
        <vt:i4>5</vt:i4>
      </vt:variant>
      <vt:variant>
        <vt:lpwstr>mailto:service@gamuekl.org</vt:lpwstr>
      </vt:variant>
      <vt:variant>
        <vt:lpwstr/>
      </vt:variant>
      <vt:variant>
        <vt:i4>6553689</vt:i4>
      </vt:variant>
      <vt:variant>
        <vt:i4>0</vt:i4>
      </vt:variant>
      <vt:variant>
        <vt:i4>0</vt:i4>
      </vt:variant>
      <vt:variant>
        <vt:i4>5</vt:i4>
      </vt:variant>
      <vt:variant>
        <vt:lpwstr>mailto:service@gamuekl.org</vt:lpwstr>
      </vt:variant>
      <vt:variant>
        <vt:lpwstr/>
      </vt:variant>
      <vt:variant>
        <vt:i4>6291508</vt:i4>
      </vt:variant>
      <vt:variant>
        <vt:i4>6</vt:i4>
      </vt:variant>
      <vt:variant>
        <vt:i4>0</vt:i4>
      </vt:variant>
      <vt:variant>
        <vt:i4>5</vt:i4>
      </vt:variant>
      <vt:variant>
        <vt:lpwstr>http://www.drachengasse.at/</vt:lpwstr>
      </vt:variant>
      <vt:variant>
        <vt:lpwstr/>
      </vt:variant>
      <vt:variant>
        <vt:i4>3801102</vt:i4>
      </vt:variant>
      <vt:variant>
        <vt:i4>3</vt:i4>
      </vt:variant>
      <vt:variant>
        <vt:i4>0</vt:i4>
      </vt:variant>
      <vt:variant>
        <vt:i4>5</vt:i4>
      </vt:variant>
      <vt:variant>
        <vt:lpwstr>mailto:karten@drachengasse.at</vt:lpwstr>
      </vt:variant>
      <vt:variant>
        <vt:lpwstr/>
      </vt:variant>
      <vt:variant>
        <vt:i4>5636108</vt:i4>
      </vt:variant>
      <vt:variant>
        <vt:i4>0</vt:i4>
      </vt:variant>
      <vt:variant>
        <vt:i4>0</vt:i4>
      </vt:variant>
      <vt:variant>
        <vt:i4>5</vt:i4>
      </vt:variant>
      <vt:variant>
        <vt:lpwstr>https://dieastronautin.de/astronautinnen/suzanna-randall/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Gabriele Müller-Klomfar</cp:lastModifiedBy>
  <cp:revision>2</cp:revision>
  <cp:lastPrinted>2016-05-22T15:32:00Z</cp:lastPrinted>
  <dcterms:created xsi:type="dcterms:W3CDTF">2025-06-24T14:52:00Z</dcterms:created>
  <dcterms:modified xsi:type="dcterms:W3CDTF">2025-06-24T14:52:00Z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0x0101007C83E275756D6048B61026CE78571E0C</vt:lpwstr>
  </property>
</Properties>
</file>