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607A" w:rsidRDefault="0000607A" w:rsidP="009278A7">
      <w:pPr>
        <w:jc w:val="center"/>
        <w:rPr>
          <w:rStyle w:val="Fett"/>
          <w:rFonts w:ascii="Arial Black" w:hAnsi="Arial Black"/>
          <w:iCs/>
          <w:color w:val="548DD4" w:themeColor="text2" w:themeTint="99"/>
          <w:sz w:val="22"/>
          <w:szCs w:val="22"/>
        </w:rPr>
      </w:pPr>
    </w:p>
    <w:p w:rsidR="00371D68" w:rsidRPr="0000607A" w:rsidRDefault="0000607A" w:rsidP="009278A7">
      <w:pPr>
        <w:jc w:val="center"/>
        <w:rPr>
          <w:rStyle w:val="Fett"/>
          <w:rFonts w:ascii="Arial Black" w:hAnsi="Arial Black"/>
          <w:iCs/>
          <w:color w:val="548DD4" w:themeColor="text2" w:themeTint="99"/>
          <w:sz w:val="44"/>
          <w:szCs w:val="44"/>
        </w:rPr>
      </w:pPr>
      <w:r w:rsidRPr="0000607A">
        <w:rPr>
          <w:rStyle w:val="Fett"/>
          <w:rFonts w:ascii="Arial Black" w:hAnsi="Arial Black"/>
          <w:iCs/>
          <w:color w:val="548DD4" w:themeColor="text2" w:themeTint="99"/>
          <w:sz w:val="44"/>
          <w:szCs w:val="44"/>
        </w:rPr>
        <w:t>FRAU FRANZI romantisch:</w:t>
      </w:r>
    </w:p>
    <w:p w:rsidR="009278A7" w:rsidRPr="001A7138" w:rsidRDefault="009278A7" w:rsidP="00AA1144">
      <w:pPr>
        <w:jc w:val="center"/>
        <w:rPr>
          <w:rStyle w:val="Fett"/>
          <w:rFonts w:ascii="Arial Black" w:hAnsi="Arial Black"/>
          <w:iCs/>
          <w:sz w:val="16"/>
          <w:szCs w:val="16"/>
        </w:rPr>
      </w:pPr>
    </w:p>
    <w:p w:rsidR="003F5CEB" w:rsidRPr="0075008F" w:rsidRDefault="00B4036C" w:rsidP="003F5CEB">
      <w:pPr>
        <w:pStyle w:val="NurText"/>
        <w:rPr>
          <w:rFonts w:ascii="Arial Black" w:hAnsi="Arial Black"/>
          <w:lang w:val="de-AT"/>
        </w:rPr>
      </w:pPr>
      <w:r w:rsidRPr="00B4036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2.1pt;margin-top:1.75pt;width:259pt;height:521.9pt;z-index:251657728">
            <v:textbox style="mso-next-textbox:#_x0000_s1027">
              <w:txbxContent>
                <w:p w:rsidR="00E814A8" w:rsidRPr="0065612B" w:rsidRDefault="0065612B" w:rsidP="004B663C">
                  <w:pPr>
                    <w:jc w:val="right"/>
                    <w:rPr>
                      <w:rStyle w:val="Fett"/>
                      <w:rFonts w:ascii="Arial Black" w:hAnsi="Arial Black" w:cs="Arial"/>
                      <w:iCs/>
                      <w:color w:val="548DD4" w:themeColor="text2" w:themeTint="99"/>
                      <w:sz w:val="44"/>
                      <w:szCs w:val="44"/>
                    </w:rPr>
                  </w:pPr>
                  <w:r w:rsidRPr="0065612B">
                    <w:rPr>
                      <w:rStyle w:val="Fett"/>
                      <w:rFonts w:ascii="Arial Black" w:hAnsi="Arial Black" w:cs="Arial"/>
                      <w:iCs/>
                      <w:color w:val="548DD4" w:themeColor="text2" w:themeTint="99"/>
                      <w:sz w:val="44"/>
                      <w:szCs w:val="44"/>
                    </w:rPr>
                    <w:t>DIE BLAUE STUNDE</w:t>
                  </w:r>
                  <w:r w:rsidR="00E814A8" w:rsidRPr="0065612B">
                    <w:rPr>
                      <w:rStyle w:val="Fett"/>
                      <w:rFonts w:ascii="Arial Black" w:hAnsi="Arial Black" w:cs="Arial"/>
                      <w:iCs/>
                      <w:color w:val="548DD4" w:themeColor="text2" w:themeTint="99"/>
                      <w:sz w:val="44"/>
                      <w:szCs w:val="44"/>
                    </w:rPr>
                    <w:t xml:space="preserve"> </w:t>
                  </w:r>
                </w:p>
                <w:p w:rsidR="00234911" w:rsidRDefault="00234911" w:rsidP="003F5CEB">
                  <w:pPr>
                    <w:jc w:val="right"/>
                    <w:rPr>
                      <w:rFonts w:ascii="Arial Black" w:hAnsi="Arial Black" w:cs="Arial"/>
                      <w:b/>
                    </w:rPr>
                  </w:pPr>
                </w:p>
                <w:p w:rsidR="003F5CEB" w:rsidRPr="00971E1A" w:rsidRDefault="003F5CEB" w:rsidP="003F5CEB">
                  <w:pPr>
                    <w:jc w:val="right"/>
                    <w:rPr>
                      <w:rFonts w:ascii="Arial Black" w:hAnsi="Arial Black" w:cs="Arial"/>
                      <w:b/>
                      <w:sz w:val="22"/>
                      <w:szCs w:val="22"/>
                    </w:rPr>
                  </w:pPr>
                  <w:r w:rsidRPr="00971E1A">
                    <w:rPr>
                      <w:rFonts w:ascii="Arial Black" w:hAnsi="Arial Black" w:cs="Arial"/>
                      <w:b/>
                      <w:sz w:val="22"/>
                      <w:szCs w:val="22"/>
                    </w:rPr>
                    <w:t>Spiel</w:t>
                  </w:r>
                  <w:r w:rsidR="00A2439D">
                    <w:rPr>
                      <w:rFonts w:ascii="Arial Black" w:hAnsi="Arial Black" w:cs="Arial"/>
                      <w:b/>
                      <w:sz w:val="22"/>
                      <w:szCs w:val="22"/>
                    </w:rPr>
                    <w:t xml:space="preserve"> &amp; Text</w:t>
                  </w:r>
                  <w:r w:rsidRPr="00971E1A">
                    <w:rPr>
                      <w:rFonts w:ascii="Arial Black" w:hAnsi="Arial Black" w:cs="Arial"/>
                      <w:b/>
                      <w:sz w:val="22"/>
                      <w:szCs w:val="22"/>
                    </w:rPr>
                    <w:t>: Marika Reichhold</w:t>
                  </w:r>
                </w:p>
                <w:p w:rsidR="00E87778" w:rsidRDefault="00E87778" w:rsidP="00AF550E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7F7299" w:rsidRDefault="007F7299" w:rsidP="00AF550E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787C75" w:rsidRPr="007F7299" w:rsidRDefault="0000607A" w:rsidP="007F7299">
                  <w:pPr>
                    <w:pStyle w:val="Listenabsatz"/>
                    <w:numPr>
                      <w:ilvl w:val="0"/>
                      <w:numId w:val="10"/>
                    </w:numPr>
                    <w:jc w:val="right"/>
                    <w:rPr>
                      <w:rFonts w:ascii="Arial Black" w:hAnsi="Arial Black" w:cs="Arial"/>
                      <w:b/>
                      <w:bCs/>
                      <w:sz w:val="18"/>
                      <w:szCs w:val="18"/>
                    </w:rPr>
                  </w:pPr>
                  <w:r w:rsidRPr="007F7299">
                    <w:rPr>
                      <w:rFonts w:ascii="Arial Black" w:hAnsi="Arial Black" w:cs="Arial"/>
                      <w:b/>
                      <w:bCs/>
                      <w:sz w:val="18"/>
                      <w:szCs w:val="18"/>
                    </w:rPr>
                    <w:t xml:space="preserve">4.6.2025 (19.00 Uhr) </w:t>
                  </w:r>
                </w:p>
                <w:p w:rsidR="0000607A" w:rsidRDefault="007F7299" w:rsidP="00AF550E">
                  <w:pPr>
                    <w:jc w:val="right"/>
                    <w:rPr>
                      <w:rFonts w:ascii="Arial Black" w:hAnsi="Arial Black" w:cs="Arial"/>
                      <w:b/>
                      <w:bCs/>
                      <w:sz w:val="18"/>
                      <w:szCs w:val="18"/>
                    </w:rPr>
                  </w:pPr>
                  <w:r w:rsidRPr="007F7299">
                    <w:rPr>
                      <w:rFonts w:ascii="Arial Black" w:hAnsi="Arial Black" w:cs="Arial"/>
                      <w:b/>
                      <w:bCs/>
                      <w:sz w:val="18"/>
                      <w:szCs w:val="18"/>
                    </w:rPr>
                    <w:t xml:space="preserve">Im </w:t>
                  </w:r>
                  <w:r w:rsidR="0000607A" w:rsidRPr="007F7299">
                    <w:rPr>
                      <w:rFonts w:ascii="Arial Black" w:hAnsi="Arial Black" w:cs="Arial"/>
                      <w:b/>
                      <w:bCs/>
                      <w:sz w:val="18"/>
                      <w:szCs w:val="18"/>
                    </w:rPr>
                    <w:t>Garten vom MINIHAU</w:t>
                  </w:r>
                  <w:r w:rsidR="00FD7C88">
                    <w:rPr>
                      <w:rFonts w:ascii="Arial Black" w:hAnsi="Arial Black" w:cs="Arial"/>
                      <w:b/>
                      <w:bCs/>
                      <w:sz w:val="18"/>
                      <w:szCs w:val="18"/>
                    </w:rPr>
                    <w:t>S</w:t>
                  </w:r>
                </w:p>
                <w:p w:rsidR="00FD7C88" w:rsidRPr="00FD7C88" w:rsidRDefault="00FD7C88" w:rsidP="00AF550E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D7C8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Pfarre Maria </w:t>
                  </w:r>
                  <w:proofErr w:type="spellStart"/>
                  <w:r w:rsidRPr="00FD7C8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Enzersdorf</w:t>
                  </w:r>
                  <w:proofErr w:type="spellEnd"/>
                </w:p>
                <w:p w:rsidR="0000607A" w:rsidRPr="00FD7C88" w:rsidRDefault="00FD7C88" w:rsidP="00AF550E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FD7C8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2344 </w:t>
                  </w:r>
                  <w:r w:rsidR="007F7299" w:rsidRPr="00FD7C8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Maria </w:t>
                  </w:r>
                  <w:proofErr w:type="spellStart"/>
                  <w:r w:rsidR="007F7299" w:rsidRPr="00FD7C8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Enzersdorf</w:t>
                  </w:r>
                  <w:proofErr w:type="spellEnd"/>
                  <w:r w:rsidRPr="00FD7C8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; </w:t>
                  </w:r>
                  <w:proofErr w:type="spellStart"/>
                  <w:r w:rsidRPr="00FD7C88">
                    <w:rPr>
                      <w:rFonts w:ascii="Arial" w:hAnsi="Arial" w:cs="Arial"/>
                      <w:bCs/>
                      <w:sz w:val="18"/>
                      <w:szCs w:val="18"/>
                    </w:rPr>
                    <w:t>Theißplatz</w:t>
                  </w:r>
                  <w:proofErr w:type="spellEnd"/>
                  <w:r w:rsidRPr="00FD7C8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1</w:t>
                  </w:r>
                  <w:r w:rsidR="007F7299" w:rsidRPr="00FD7C88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</w:p>
                <w:p w:rsidR="0000607A" w:rsidRDefault="0000607A" w:rsidP="00AF550E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7F7299" w:rsidRDefault="007F7299" w:rsidP="007F7299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161DC0" w:rsidRDefault="00161DC0" w:rsidP="007F7299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787C75" w:rsidRPr="007F7299" w:rsidRDefault="007F7299" w:rsidP="007F7299">
                  <w:pPr>
                    <w:pStyle w:val="Listenabsatz"/>
                    <w:numPr>
                      <w:ilvl w:val="0"/>
                      <w:numId w:val="10"/>
                    </w:numPr>
                    <w:jc w:val="right"/>
                    <w:rPr>
                      <w:rFonts w:ascii="Arial Black" w:hAnsi="Arial Black" w:cs="Arial"/>
                      <w:b/>
                      <w:bCs/>
                      <w:sz w:val="18"/>
                      <w:szCs w:val="18"/>
                    </w:rPr>
                  </w:pPr>
                  <w:r w:rsidRPr="007F7299">
                    <w:rPr>
                      <w:rFonts w:ascii="Arial Black" w:hAnsi="Arial Black" w:cs="Arial"/>
                      <w:b/>
                      <w:bCs/>
                      <w:sz w:val="18"/>
                      <w:szCs w:val="18"/>
                    </w:rPr>
                    <w:t>5.7. &amp; 2.8.2025</w:t>
                  </w:r>
                  <w:r w:rsidR="00787C75" w:rsidRPr="007F7299">
                    <w:rPr>
                      <w:rFonts w:ascii="Arial Black" w:hAnsi="Arial Black" w:cs="Arial"/>
                      <w:b/>
                      <w:bCs/>
                      <w:sz w:val="18"/>
                      <w:szCs w:val="18"/>
                    </w:rPr>
                    <w:t xml:space="preserve"> (19.00 Uhr)</w:t>
                  </w:r>
                </w:p>
                <w:p w:rsidR="00787C75" w:rsidRPr="0000607A" w:rsidRDefault="007F7299" w:rsidP="00787C75">
                  <w:pPr>
                    <w:jc w:val="right"/>
                    <w:rPr>
                      <w:rFonts w:ascii="Arial Black" w:hAnsi="Arial Black" w:cs="Arial"/>
                      <w:sz w:val="18"/>
                      <w:szCs w:val="18"/>
                    </w:rPr>
                  </w:pPr>
                  <w:r>
                    <w:rPr>
                      <w:rFonts w:ascii="Arial Black" w:hAnsi="Arial Black" w:cs="Arial"/>
                      <w:sz w:val="18"/>
                      <w:szCs w:val="18"/>
                    </w:rPr>
                    <w:t>PARADIESGARTL beim Bergbaumuseum</w:t>
                  </w:r>
                </w:p>
                <w:p w:rsidR="00787C75" w:rsidRPr="0000607A" w:rsidRDefault="00787C75" w:rsidP="00787C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607A">
                    <w:rPr>
                      <w:rFonts w:ascii="Arial" w:hAnsi="Arial" w:cs="Arial"/>
                      <w:sz w:val="18"/>
                      <w:szCs w:val="18"/>
                    </w:rPr>
                    <w:t xml:space="preserve">2733 </w:t>
                  </w:r>
                  <w:proofErr w:type="spellStart"/>
                  <w:r w:rsidRPr="0000607A">
                    <w:rPr>
                      <w:rFonts w:ascii="Arial" w:hAnsi="Arial" w:cs="Arial"/>
                      <w:sz w:val="18"/>
                      <w:szCs w:val="18"/>
                    </w:rPr>
                    <w:t>Grünbach</w:t>
                  </w:r>
                  <w:proofErr w:type="spellEnd"/>
                  <w:r w:rsidRPr="0000607A">
                    <w:rPr>
                      <w:rFonts w:ascii="Arial" w:hAnsi="Arial" w:cs="Arial"/>
                      <w:sz w:val="18"/>
                      <w:szCs w:val="18"/>
                    </w:rPr>
                    <w:t xml:space="preserve">/Schneeberg; Am Neuschacht 12 </w:t>
                  </w:r>
                </w:p>
                <w:p w:rsidR="00787C75" w:rsidRPr="007F7299" w:rsidRDefault="00787C75" w:rsidP="00787C75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65612B" w:rsidRDefault="0065612B" w:rsidP="00787C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161DC0" w:rsidRDefault="00161DC0" w:rsidP="00787C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7F7299" w:rsidRPr="007F7299" w:rsidRDefault="007F7299" w:rsidP="007F7299">
                  <w:pPr>
                    <w:pStyle w:val="Listenabsatz"/>
                    <w:numPr>
                      <w:ilvl w:val="0"/>
                      <w:numId w:val="10"/>
                    </w:numPr>
                    <w:jc w:val="right"/>
                    <w:rPr>
                      <w:rFonts w:ascii="Arial Black" w:hAnsi="Arial Black" w:cs="Arial"/>
                      <w:sz w:val="18"/>
                      <w:szCs w:val="18"/>
                    </w:rPr>
                  </w:pPr>
                  <w:r w:rsidRPr="007F7299">
                    <w:rPr>
                      <w:rFonts w:ascii="Arial Black" w:hAnsi="Arial Black" w:cs="Arial"/>
                      <w:sz w:val="18"/>
                      <w:szCs w:val="18"/>
                    </w:rPr>
                    <w:t>11.7. &amp; 5.9.2025 (19.00 Uhr)</w:t>
                  </w:r>
                </w:p>
                <w:p w:rsidR="007F7299" w:rsidRDefault="007F7299" w:rsidP="00787C75">
                  <w:pPr>
                    <w:jc w:val="right"/>
                    <w:rPr>
                      <w:rFonts w:ascii="Arial Black" w:hAnsi="Arial Black" w:cs="Arial"/>
                      <w:sz w:val="18"/>
                      <w:szCs w:val="18"/>
                    </w:rPr>
                  </w:pPr>
                  <w:r>
                    <w:rPr>
                      <w:rFonts w:ascii="Arial Black" w:hAnsi="Arial Black" w:cs="Arial"/>
                      <w:sz w:val="18"/>
                      <w:szCs w:val="18"/>
                    </w:rPr>
                    <w:t xml:space="preserve">GASTHAUS ZUR </w:t>
                  </w:r>
                  <w:r w:rsidRPr="007F7299">
                    <w:rPr>
                      <w:rFonts w:ascii="Arial Black" w:hAnsi="Arial Black" w:cs="Arial"/>
                      <w:sz w:val="18"/>
                      <w:szCs w:val="18"/>
                    </w:rPr>
                    <w:t>ANANAS</w:t>
                  </w:r>
                </w:p>
                <w:p w:rsidR="007F7299" w:rsidRPr="007F7299" w:rsidRDefault="007F7299" w:rsidP="00787C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F7299">
                    <w:rPr>
                      <w:rFonts w:ascii="Arial" w:hAnsi="Arial" w:cs="Arial"/>
                      <w:sz w:val="18"/>
                      <w:szCs w:val="18"/>
                    </w:rPr>
                    <w:t xml:space="preserve">1030 Wien, </w:t>
                  </w:r>
                  <w:proofErr w:type="spellStart"/>
                  <w:r w:rsidRPr="007F7299">
                    <w:rPr>
                      <w:rFonts w:ascii="Arial" w:hAnsi="Arial" w:cs="Arial"/>
                      <w:sz w:val="18"/>
                      <w:szCs w:val="18"/>
                    </w:rPr>
                    <w:t>Göllnergasse</w:t>
                  </w:r>
                  <w:proofErr w:type="spellEnd"/>
                  <w:r w:rsidRPr="007F7299">
                    <w:rPr>
                      <w:rFonts w:ascii="Arial" w:hAnsi="Arial" w:cs="Arial"/>
                      <w:sz w:val="18"/>
                      <w:szCs w:val="18"/>
                    </w:rPr>
                    <w:t xml:space="preserve"> 8</w:t>
                  </w:r>
                </w:p>
                <w:p w:rsidR="007F7299" w:rsidRDefault="007F7299" w:rsidP="00787C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</w:pPr>
                </w:p>
                <w:p w:rsidR="007F7299" w:rsidRDefault="007F7299" w:rsidP="002921F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</w:pPr>
                </w:p>
                <w:p w:rsidR="002921FD" w:rsidRDefault="002921FD" w:rsidP="002921F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</w:pPr>
                </w:p>
                <w:p w:rsidR="002921FD" w:rsidRPr="002921FD" w:rsidRDefault="002921FD" w:rsidP="002921FD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2921F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Weitere Termine stets aktuell unter: </w:t>
                  </w:r>
                </w:p>
                <w:p w:rsidR="002921FD" w:rsidRDefault="002921FD" w:rsidP="002921F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</w:pPr>
                  <w:hyperlink r:id="rId8" w:history="1">
                    <w:r w:rsidRPr="002921FD">
                      <w:rPr>
                        <w:rStyle w:val="Hyperlink"/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www.bergbaumuseum-gruenbach.at</w:t>
                    </w:r>
                  </w:hyperlink>
                </w:p>
                <w:p w:rsidR="00FD7C88" w:rsidRDefault="00FD7C88" w:rsidP="00787C75">
                  <w:pPr>
                    <w:pBdr>
                      <w:bottom w:val="single" w:sz="12" w:space="1" w:color="auto"/>
                    </w:pBdr>
                    <w:jc w:val="right"/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</w:pPr>
                </w:p>
                <w:p w:rsidR="002921FD" w:rsidRDefault="002921FD" w:rsidP="00787C75">
                  <w:pPr>
                    <w:pBdr>
                      <w:bottom w:val="single" w:sz="12" w:space="1" w:color="auto"/>
                    </w:pBdr>
                    <w:jc w:val="right"/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</w:pPr>
                </w:p>
                <w:p w:rsidR="007F7299" w:rsidRDefault="00787C75" w:rsidP="00FD7C8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</w:pPr>
                  <w:r w:rsidRPr="00FD7C88"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 xml:space="preserve"> </w:t>
                  </w:r>
                </w:p>
                <w:p w:rsidR="009B1CE1" w:rsidRDefault="009B1CE1" w:rsidP="00161DC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9B1CE1" w:rsidRDefault="009B1CE1" w:rsidP="00161DC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161DC0" w:rsidRPr="00161DC0" w:rsidRDefault="00161DC0" w:rsidP="00161DC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61DC0">
                    <w:rPr>
                      <w:rFonts w:ascii="Arial" w:hAnsi="Arial" w:cs="Arial"/>
                      <w:sz w:val="18"/>
                      <w:szCs w:val="18"/>
                    </w:rPr>
                    <w:t xml:space="preserve">Alle Veranstaltungen finden bei jedem Wetter statt! </w:t>
                  </w:r>
                </w:p>
                <w:p w:rsidR="00161DC0" w:rsidRDefault="00161DC0" w:rsidP="00161DC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161DC0" w:rsidRDefault="00161DC0" w:rsidP="00161DC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2921FD" w:rsidRPr="00161DC0" w:rsidRDefault="002921FD" w:rsidP="00161DC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161DC0" w:rsidRPr="00161DC0" w:rsidRDefault="00161DC0" w:rsidP="00161DC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61DC0">
                    <w:rPr>
                      <w:rFonts w:ascii="Arial" w:hAnsi="Arial" w:cs="Arial"/>
                      <w:sz w:val="18"/>
                      <w:szCs w:val="18"/>
                    </w:rPr>
                    <w:t xml:space="preserve">Reservierung unbedingt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nötig</w:t>
                  </w:r>
                  <w:r w:rsidRPr="00161DC0">
                    <w:rPr>
                      <w:rFonts w:ascii="Arial" w:hAnsi="Arial" w:cs="Arial"/>
                      <w:sz w:val="18"/>
                      <w:szCs w:val="18"/>
                    </w:rPr>
                    <w:t xml:space="preserve"> unter: </w:t>
                  </w:r>
                </w:p>
                <w:p w:rsidR="00161DC0" w:rsidRPr="00161DC0" w:rsidRDefault="00161DC0" w:rsidP="00161DC0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161DC0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E-Mail: </w:t>
                  </w:r>
                  <w:hyperlink r:id="rId9" w:history="1">
                    <w:r w:rsidRPr="00161DC0">
                      <w:rPr>
                        <w:rStyle w:val="Hyperlink"/>
                        <w:rFonts w:ascii="Arial" w:hAnsi="Arial" w:cs="Arial"/>
                        <w:bCs/>
                        <w:sz w:val="18"/>
                        <w:szCs w:val="18"/>
                      </w:rPr>
                      <w:t>marika.reichhold@kabsi.at</w:t>
                    </w:r>
                  </w:hyperlink>
                  <w:r w:rsidRPr="00161DC0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 </w:t>
                  </w:r>
                </w:p>
                <w:p w:rsidR="00161DC0" w:rsidRPr="00161DC0" w:rsidRDefault="00161DC0" w:rsidP="00161DC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61DC0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oder Tel. 0676 - 435 46 00 </w:t>
                  </w:r>
                </w:p>
                <w:p w:rsidR="00161DC0" w:rsidRDefault="00161DC0" w:rsidP="00161DC0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  <w:p w:rsidR="00161DC0" w:rsidRDefault="00161DC0" w:rsidP="00161DC0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  <w:p w:rsidR="002921FD" w:rsidRPr="00161DC0" w:rsidRDefault="002921FD" w:rsidP="00161DC0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  <w:p w:rsidR="00161DC0" w:rsidRPr="00161DC0" w:rsidRDefault="00161DC0" w:rsidP="00161DC0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161DC0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Eintritt: </w:t>
                  </w:r>
                  <w:proofErr w:type="spellStart"/>
                  <w:r w:rsidRPr="00161DC0">
                    <w:rPr>
                      <w:rFonts w:ascii="Arial" w:hAnsi="Arial" w:cs="Arial"/>
                      <w:bCs/>
                      <w:sz w:val="18"/>
                      <w:szCs w:val="18"/>
                    </w:rPr>
                    <w:t>pay</w:t>
                  </w:r>
                  <w:proofErr w:type="spellEnd"/>
                  <w:r w:rsidRPr="00161DC0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61DC0">
                    <w:rPr>
                      <w:rFonts w:ascii="Arial" w:hAnsi="Arial" w:cs="Arial"/>
                      <w:bCs/>
                      <w:sz w:val="18"/>
                      <w:szCs w:val="18"/>
                    </w:rPr>
                    <w:t>as</w:t>
                  </w:r>
                  <w:proofErr w:type="spellEnd"/>
                  <w:r w:rsidRPr="00161DC0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61DC0">
                    <w:rPr>
                      <w:rFonts w:ascii="Arial" w:hAnsi="Arial" w:cs="Arial"/>
                      <w:bCs/>
                      <w:sz w:val="18"/>
                      <w:szCs w:val="18"/>
                    </w:rPr>
                    <w:t>you</w:t>
                  </w:r>
                  <w:proofErr w:type="spellEnd"/>
                  <w:r w:rsidRPr="00161DC0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61DC0">
                    <w:rPr>
                      <w:rFonts w:ascii="Arial" w:hAnsi="Arial" w:cs="Arial"/>
                      <w:bCs/>
                      <w:sz w:val="18"/>
                      <w:szCs w:val="18"/>
                    </w:rPr>
                    <w:t>wish</w:t>
                  </w:r>
                  <w:proofErr w:type="spellEnd"/>
                </w:p>
                <w:p w:rsidR="00161DC0" w:rsidRDefault="00161DC0" w:rsidP="00161DC0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  <w:p w:rsidR="00161DC0" w:rsidRPr="00161DC0" w:rsidRDefault="00161DC0" w:rsidP="00161DC0">
                  <w:pPr>
                    <w:jc w:val="right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  <w:p w:rsidR="00161DC0" w:rsidRPr="00161DC0" w:rsidRDefault="00161DC0" w:rsidP="00161DC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61DC0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</w:p>
                <w:p w:rsidR="007F7299" w:rsidRPr="007F7299" w:rsidRDefault="007F7299" w:rsidP="00787C75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</w:pPr>
                </w:p>
              </w:txbxContent>
            </v:textbox>
            <w10:wrap type="square"/>
          </v:shape>
        </w:pict>
      </w:r>
      <w:r w:rsidR="0065612B">
        <w:rPr>
          <w:rFonts w:ascii="Arial Black" w:hAnsi="Arial Black"/>
          <w:noProof/>
          <w:lang w:eastAsia="de-DE"/>
        </w:rPr>
        <w:drawing>
          <wp:inline distT="0" distB="0" distL="0" distR="0">
            <wp:extent cx="2539459" cy="3560064"/>
            <wp:effectExtent l="19050" t="0" r="0" b="0"/>
            <wp:docPr id="2" name="Grafik 1" descr="DIE_BLAUE_HOCH_k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_BLAUE_HOCH_kl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961" cy="356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CEB" w:rsidRPr="00CE3D05" w:rsidRDefault="00E814A8" w:rsidP="003F5CEB">
      <w:pPr>
        <w:rPr>
          <w:rFonts w:ascii="Arial Black" w:hAnsi="Arial Black" w:cs="Arial"/>
          <w:bCs/>
          <w:sz w:val="36"/>
          <w:szCs w:val="36"/>
        </w:rPr>
      </w:pPr>
      <w:r w:rsidRPr="00CE3D05">
        <w:rPr>
          <w:rFonts w:ascii="Arial" w:hAnsi="Arial" w:cs="Arial"/>
          <w:b/>
          <w:bCs/>
          <w:sz w:val="16"/>
          <w:szCs w:val="16"/>
        </w:rPr>
        <w:t xml:space="preserve">Foto von: </w:t>
      </w:r>
      <w:r w:rsidR="00CE3D05" w:rsidRPr="00CE3D05">
        <w:rPr>
          <w:rFonts w:ascii="Arial" w:hAnsi="Arial" w:cs="Arial"/>
          <w:b/>
          <w:bCs/>
          <w:sz w:val="16"/>
          <w:szCs w:val="16"/>
        </w:rPr>
        <w:t>Astrid Reichhold-Hahn</w:t>
      </w:r>
    </w:p>
    <w:p w:rsidR="003F5CEB" w:rsidRPr="005C1FD8" w:rsidRDefault="003F5CEB" w:rsidP="003F5CEB">
      <w:pPr>
        <w:rPr>
          <w:rFonts w:ascii="Arial" w:hAnsi="Arial" w:cs="Arial"/>
          <w:b/>
          <w:bCs/>
          <w:sz w:val="16"/>
          <w:szCs w:val="16"/>
        </w:rPr>
      </w:pPr>
      <w:r w:rsidRPr="00CE3D05">
        <w:rPr>
          <w:rFonts w:ascii="Arial" w:hAnsi="Arial" w:cs="Arial"/>
          <w:b/>
          <w:bCs/>
          <w:sz w:val="16"/>
          <w:szCs w:val="16"/>
        </w:rPr>
        <w:t>Abdruck bei Namensnennung honorarfrei</w:t>
      </w:r>
    </w:p>
    <w:p w:rsidR="003F5CEB" w:rsidRDefault="003F5CEB" w:rsidP="003F5CEB">
      <w:pPr>
        <w:rPr>
          <w:rFonts w:ascii="Arial" w:hAnsi="Arial" w:cs="Arial"/>
          <w:b/>
          <w:sz w:val="22"/>
          <w:szCs w:val="22"/>
        </w:rPr>
      </w:pPr>
    </w:p>
    <w:p w:rsidR="00F03335" w:rsidRPr="0000607A" w:rsidRDefault="0065612B" w:rsidP="0065612B">
      <w:pPr>
        <w:rPr>
          <w:rFonts w:ascii="Arial" w:hAnsi="Arial" w:cs="Arial"/>
          <w:sz w:val="18"/>
          <w:szCs w:val="18"/>
        </w:rPr>
      </w:pPr>
      <w:r w:rsidRPr="0000607A">
        <w:rPr>
          <w:rFonts w:ascii="Arial" w:hAnsi="Arial" w:cs="Arial"/>
          <w:sz w:val="18"/>
          <w:szCs w:val="18"/>
        </w:rPr>
        <w:t xml:space="preserve">Die frau </w:t>
      </w:r>
      <w:proofErr w:type="spellStart"/>
      <w:r w:rsidRPr="0000607A">
        <w:rPr>
          <w:rFonts w:ascii="Arial" w:hAnsi="Arial" w:cs="Arial"/>
          <w:sz w:val="18"/>
          <w:szCs w:val="18"/>
        </w:rPr>
        <w:t>franzi</w:t>
      </w:r>
      <w:proofErr w:type="spellEnd"/>
      <w:r w:rsidRPr="0000607A">
        <w:rPr>
          <w:rFonts w:ascii="Arial" w:hAnsi="Arial" w:cs="Arial"/>
          <w:sz w:val="18"/>
          <w:szCs w:val="18"/>
        </w:rPr>
        <w:t xml:space="preserve"> hat jetzt genug von den </w:t>
      </w:r>
      <w:proofErr w:type="spellStart"/>
      <w:r w:rsidRPr="0000607A">
        <w:rPr>
          <w:rFonts w:ascii="Arial" w:hAnsi="Arial" w:cs="Arial"/>
          <w:sz w:val="18"/>
          <w:szCs w:val="18"/>
        </w:rPr>
        <w:t>Schäggsbia</w:t>
      </w:r>
      <w:proofErr w:type="spellEnd"/>
      <w:r w:rsidRPr="0000607A">
        <w:rPr>
          <w:rFonts w:ascii="Arial" w:hAnsi="Arial" w:cs="Arial"/>
          <w:sz w:val="18"/>
          <w:szCs w:val="18"/>
        </w:rPr>
        <w:t xml:space="preserve">-Toten und </w:t>
      </w:r>
      <w:r w:rsidR="00F03335" w:rsidRPr="0000607A">
        <w:rPr>
          <w:rFonts w:ascii="Arial" w:hAnsi="Arial" w:cs="Arial"/>
          <w:sz w:val="18"/>
          <w:szCs w:val="18"/>
        </w:rPr>
        <w:t xml:space="preserve">all </w:t>
      </w:r>
      <w:r w:rsidRPr="0000607A">
        <w:rPr>
          <w:rFonts w:ascii="Arial" w:hAnsi="Arial" w:cs="Arial"/>
          <w:sz w:val="18"/>
          <w:szCs w:val="18"/>
        </w:rPr>
        <w:t xml:space="preserve">den </w:t>
      </w:r>
      <w:proofErr w:type="gramStart"/>
      <w:r w:rsidR="00B70CE8" w:rsidRPr="0000607A">
        <w:rPr>
          <w:rFonts w:ascii="Arial" w:hAnsi="Arial" w:cs="Arial"/>
          <w:sz w:val="18"/>
          <w:szCs w:val="18"/>
        </w:rPr>
        <w:t>Katastrophen !</w:t>
      </w:r>
      <w:proofErr w:type="gramEnd"/>
    </w:p>
    <w:p w:rsidR="0065612B" w:rsidRPr="0000607A" w:rsidRDefault="0065612B" w:rsidP="0065612B">
      <w:pPr>
        <w:rPr>
          <w:rFonts w:ascii="Arial" w:hAnsi="Arial" w:cs="Arial"/>
          <w:sz w:val="18"/>
          <w:szCs w:val="18"/>
        </w:rPr>
      </w:pPr>
      <w:r w:rsidRPr="0000607A">
        <w:rPr>
          <w:rFonts w:ascii="Arial" w:hAnsi="Arial" w:cs="Arial"/>
          <w:sz w:val="18"/>
          <w:szCs w:val="18"/>
        </w:rPr>
        <w:t xml:space="preserve">Sie will auch </w:t>
      </w:r>
      <w:r w:rsidR="00EC3FD1">
        <w:rPr>
          <w:rFonts w:ascii="Arial" w:hAnsi="Arial" w:cs="Arial"/>
          <w:sz w:val="18"/>
          <w:szCs w:val="18"/>
        </w:rPr>
        <w:t xml:space="preserve">endlich </w:t>
      </w:r>
      <w:r w:rsidRPr="0000607A">
        <w:rPr>
          <w:rFonts w:ascii="Arial" w:hAnsi="Arial" w:cs="Arial"/>
          <w:sz w:val="18"/>
          <w:szCs w:val="18"/>
        </w:rPr>
        <w:t xml:space="preserve">einmal was Schönes!  </w:t>
      </w:r>
    </w:p>
    <w:p w:rsidR="0065612B" w:rsidRPr="0000607A" w:rsidRDefault="0065612B" w:rsidP="0065612B">
      <w:pPr>
        <w:rPr>
          <w:rFonts w:ascii="Arial" w:hAnsi="Arial" w:cs="Arial"/>
          <w:sz w:val="18"/>
          <w:szCs w:val="18"/>
        </w:rPr>
      </w:pPr>
      <w:r w:rsidRPr="0000607A">
        <w:rPr>
          <w:rFonts w:ascii="Arial" w:hAnsi="Arial" w:cs="Arial"/>
          <w:sz w:val="18"/>
          <w:szCs w:val="18"/>
        </w:rPr>
        <w:t xml:space="preserve">Deshalb widmet sie sich </w:t>
      </w:r>
      <w:r w:rsidR="00B70CE8" w:rsidRPr="0000607A">
        <w:rPr>
          <w:rFonts w:ascii="Arial" w:hAnsi="Arial" w:cs="Arial"/>
          <w:sz w:val="18"/>
          <w:szCs w:val="18"/>
        </w:rPr>
        <w:t xml:space="preserve">in der schönsten, romantischsten Stunde des Tages </w:t>
      </w:r>
      <w:r w:rsidRPr="0000607A">
        <w:rPr>
          <w:rFonts w:ascii="Arial" w:hAnsi="Arial" w:cs="Arial"/>
          <w:sz w:val="18"/>
          <w:szCs w:val="18"/>
        </w:rPr>
        <w:t>der Po</w:t>
      </w:r>
      <w:r w:rsidR="00B70CE8" w:rsidRPr="0000607A">
        <w:rPr>
          <w:rFonts w:ascii="Arial" w:hAnsi="Arial" w:cs="Arial"/>
          <w:sz w:val="18"/>
          <w:szCs w:val="18"/>
        </w:rPr>
        <w:t>esie, der Illusion und dem größten aller Gefühle – der LIEBE.</w:t>
      </w:r>
    </w:p>
    <w:p w:rsidR="0065612B" w:rsidRPr="0000607A" w:rsidRDefault="0065612B" w:rsidP="0065612B">
      <w:pPr>
        <w:rPr>
          <w:rFonts w:ascii="Arial" w:hAnsi="Arial" w:cs="Arial"/>
          <w:sz w:val="18"/>
          <w:szCs w:val="18"/>
        </w:rPr>
      </w:pPr>
      <w:r w:rsidRPr="0000607A">
        <w:rPr>
          <w:rFonts w:ascii="Arial" w:hAnsi="Arial" w:cs="Arial"/>
          <w:sz w:val="18"/>
          <w:szCs w:val="18"/>
        </w:rPr>
        <w:t xml:space="preserve"> </w:t>
      </w:r>
    </w:p>
    <w:p w:rsidR="0065612B" w:rsidRPr="0000607A" w:rsidRDefault="0065612B" w:rsidP="0065612B">
      <w:pPr>
        <w:rPr>
          <w:rFonts w:ascii="Arial" w:hAnsi="Arial" w:cs="Arial"/>
          <w:sz w:val="18"/>
          <w:szCs w:val="18"/>
        </w:rPr>
      </w:pPr>
      <w:r w:rsidRPr="0000607A">
        <w:rPr>
          <w:rFonts w:ascii="Arial" w:hAnsi="Arial" w:cs="Arial"/>
          <w:sz w:val="18"/>
          <w:szCs w:val="18"/>
        </w:rPr>
        <w:t xml:space="preserve">Lassen sie sich verführen, lauschen Sie, fühlen Sie, schmunzeln Sie! </w:t>
      </w:r>
    </w:p>
    <w:p w:rsidR="00F03335" w:rsidRPr="0000607A" w:rsidRDefault="00F03335" w:rsidP="0065612B">
      <w:pPr>
        <w:rPr>
          <w:rFonts w:ascii="Arial" w:hAnsi="Arial" w:cs="Arial"/>
          <w:sz w:val="18"/>
          <w:szCs w:val="18"/>
        </w:rPr>
      </w:pPr>
    </w:p>
    <w:p w:rsidR="0065612B" w:rsidRPr="0000607A" w:rsidRDefault="0065612B" w:rsidP="0065612B">
      <w:pPr>
        <w:rPr>
          <w:rFonts w:ascii="Arial" w:hAnsi="Arial" w:cs="Arial"/>
          <w:sz w:val="18"/>
          <w:szCs w:val="18"/>
        </w:rPr>
      </w:pPr>
      <w:r w:rsidRPr="0000607A">
        <w:rPr>
          <w:rFonts w:ascii="Arial" w:hAnsi="Arial" w:cs="Arial"/>
          <w:sz w:val="18"/>
          <w:szCs w:val="18"/>
        </w:rPr>
        <w:t xml:space="preserve">Mit selbstgemachten und übersetzten Gedichten, </w:t>
      </w:r>
      <w:proofErr w:type="spellStart"/>
      <w:r w:rsidRPr="0000607A">
        <w:rPr>
          <w:rFonts w:ascii="Arial" w:hAnsi="Arial" w:cs="Arial"/>
          <w:sz w:val="18"/>
          <w:szCs w:val="18"/>
        </w:rPr>
        <w:t>Schäggsbia</w:t>
      </w:r>
      <w:proofErr w:type="spellEnd"/>
      <w:r w:rsidRPr="0000607A">
        <w:rPr>
          <w:rFonts w:ascii="Arial" w:hAnsi="Arial" w:cs="Arial"/>
          <w:sz w:val="18"/>
          <w:szCs w:val="18"/>
        </w:rPr>
        <w:t>-Sonetten, Texten, Liedern, Cocktails</w:t>
      </w:r>
      <w:r w:rsidR="0000607A">
        <w:rPr>
          <w:rFonts w:ascii="Arial" w:hAnsi="Arial" w:cs="Arial"/>
          <w:sz w:val="18"/>
          <w:szCs w:val="18"/>
        </w:rPr>
        <w:t xml:space="preserve"> und sehr viel Atmosphäre </w:t>
      </w:r>
      <w:r w:rsidRPr="0000607A">
        <w:rPr>
          <w:rFonts w:ascii="Arial" w:hAnsi="Arial" w:cs="Arial"/>
          <w:sz w:val="18"/>
          <w:szCs w:val="18"/>
        </w:rPr>
        <w:t xml:space="preserve"> begibt sich die frau </w:t>
      </w:r>
      <w:proofErr w:type="spellStart"/>
      <w:r w:rsidRPr="0000607A">
        <w:rPr>
          <w:rFonts w:ascii="Arial" w:hAnsi="Arial" w:cs="Arial"/>
          <w:sz w:val="18"/>
          <w:szCs w:val="18"/>
        </w:rPr>
        <w:t>franzi</w:t>
      </w:r>
      <w:proofErr w:type="spellEnd"/>
      <w:r w:rsidRPr="0000607A">
        <w:rPr>
          <w:rFonts w:ascii="Arial" w:hAnsi="Arial" w:cs="Arial"/>
          <w:sz w:val="18"/>
          <w:szCs w:val="18"/>
        </w:rPr>
        <w:t xml:space="preserve"> mit ihrem Publikum auf die Reise in die „blaue Stunde“.</w:t>
      </w:r>
    </w:p>
    <w:p w:rsidR="00971E1A" w:rsidRPr="0000607A" w:rsidRDefault="00971E1A" w:rsidP="00971E1A">
      <w:pPr>
        <w:rPr>
          <w:rFonts w:ascii="Arial" w:hAnsi="Arial" w:cs="Arial"/>
          <w:b/>
          <w:bCs/>
          <w:sz w:val="18"/>
          <w:szCs w:val="18"/>
        </w:rPr>
      </w:pPr>
    </w:p>
    <w:p w:rsidR="0000607A" w:rsidRPr="0000607A" w:rsidRDefault="0000607A" w:rsidP="00971E1A">
      <w:pPr>
        <w:rPr>
          <w:rFonts w:ascii="Arial" w:hAnsi="Arial" w:cs="Arial"/>
          <w:b/>
          <w:bCs/>
          <w:i/>
          <w:sz w:val="18"/>
          <w:szCs w:val="18"/>
        </w:rPr>
      </w:pPr>
      <w:r w:rsidRPr="0000607A">
        <w:rPr>
          <w:rFonts w:ascii="Arial" w:hAnsi="Arial" w:cs="Arial"/>
          <w:b/>
          <w:bCs/>
          <w:i/>
          <w:sz w:val="18"/>
          <w:szCs w:val="18"/>
        </w:rPr>
        <w:t>„</w:t>
      </w:r>
      <w:proofErr w:type="spellStart"/>
      <w:r w:rsidRPr="0000607A">
        <w:rPr>
          <w:rFonts w:ascii="Arial" w:hAnsi="Arial" w:cs="Arial"/>
          <w:b/>
          <w:bCs/>
          <w:i/>
          <w:sz w:val="18"/>
          <w:szCs w:val="18"/>
        </w:rPr>
        <w:t>Waun</w:t>
      </w:r>
      <w:proofErr w:type="spellEnd"/>
      <w:r w:rsidRPr="0000607A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proofErr w:type="spellStart"/>
      <w:r w:rsidRPr="0000607A">
        <w:rPr>
          <w:rFonts w:ascii="Arial" w:hAnsi="Arial" w:cs="Arial"/>
          <w:b/>
          <w:bCs/>
          <w:i/>
          <w:sz w:val="18"/>
          <w:szCs w:val="18"/>
        </w:rPr>
        <w:t>d’Sunn</w:t>
      </w:r>
      <w:proofErr w:type="spellEnd"/>
      <w:r w:rsidRPr="0000607A">
        <w:rPr>
          <w:rFonts w:ascii="Arial" w:hAnsi="Arial" w:cs="Arial"/>
          <w:b/>
          <w:bCs/>
          <w:i/>
          <w:sz w:val="18"/>
          <w:szCs w:val="18"/>
        </w:rPr>
        <w:t xml:space="preserve"> sich langsam niederlegt,</w:t>
      </w:r>
    </w:p>
    <w:p w:rsidR="0000607A" w:rsidRPr="0000607A" w:rsidRDefault="0000607A" w:rsidP="00971E1A">
      <w:pPr>
        <w:rPr>
          <w:rFonts w:ascii="Arial" w:hAnsi="Arial" w:cs="Arial"/>
          <w:b/>
          <w:bCs/>
          <w:i/>
          <w:sz w:val="18"/>
          <w:szCs w:val="18"/>
        </w:rPr>
      </w:pPr>
      <w:r w:rsidRPr="0000607A">
        <w:rPr>
          <w:rFonts w:ascii="Arial" w:hAnsi="Arial" w:cs="Arial"/>
          <w:b/>
          <w:bCs/>
          <w:i/>
          <w:sz w:val="18"/>
          <w:szCs w:val="18"/>
        </w:rPr>
        <w:t xml:space="preserve">da </w:t>
      </w:r>
      <w:proofErr w:type="spellStart"/>
      <w:r w:rsidRPr="0000607A">
        <w:rPr>
          <w:rFonts w:ascii="Arial" w:hAnsi="Arial" w:cs="Arial"/>
          <w:b/>
          <w:bCs/>
          <w:i/>
          <w:sz w:val="18"/>
          <w:szCs w:val="18"/>
        </w:rPr>
        <w:t>Nochba</w:t>
      </w:r>
      <w:proofErr w:type="spellEnd"/>
      <w:r w:rsidRPr="0000607A">
        <w:rPr>
          <w:rFonts w:ascii="Arial" w:hAnsi="Arial" w:cs="Arial"/>
          <w:b/>
          <w:bCs/>
          <w:i/>
          <w:sz w:val="18"/>
          <w:szCs w:val="18"/>
        </w:rPr>
        <w:t xml:space="preserve"> mit der </w:t>
      </w:r>
      <w:proofErr w:type="spellStart"/>
      <w:r w:rsidRPr="0000607A">
        <w:rPr>
          <w:rFonts w:ascii="Arial" w:hAnsi="Arial" w:cs="Arial"/>
          <w:b/>
          <w:bCs/>
          <w:i/>
          <w:sz w:val="18"/>
          <w:szCs w:val="18"/>
        </w:rPr>
        <w:t>Kreissog</w:t>
      </w:r>
      <w:proofErr w:type="spellEnd"/>
      <w:r w:rsidRPr="0000607A">
        <w:rPr>
          <w:rFonts w:ascii="Arial" w:hAnsi="Arial" w:cs="Arial"/>
          <w:b/>
          <w:bCs/>
          <w:i/>
          <w:sz w:val="18"/>
          <w:szCs w:val="18"/>
        </w:rPr>
        <w:t xml:space="preserve"> sägt,</w:t>
      </w:r>
    </w:p>
    <w:p w:rsidR="0000607A" w:rsidRPr="0000607A" w:rsidRDefault="0000607A" w:rsidP="00971E1A">
      <w:pPr>
        <w:rPr>
          <w:rFonts w:ascii="Arial" w:hAnsi="Arial" w:cs="Arial"/>
          <w:b/>
          <w:bCs/>
          <w:i/>
          <w:sz w:val="18"/>
          <w:szCs w:val="18"/>
        </w:rPr>
      </w:pPr>
      <w:r w:rsidRPr="0000607A">
        <w:rPr>
          <w:rFonts w:ascii="Arial" w:hAnsi="Arial" w:cs="Arial"/>
          <w:b/>
          <w:bCs/>
          <w:i/>
          <w:sz w:val="18"/>
          <w:szCs w:val="18"/>
        </w:rPr>
        <w:t xml:space="preserve">und </w:t>
      </w:r>
      <w:proofErr w:type="spellStart"/>
      <w:r w:rsidRPr="0000607A">
        <w:rPr>
          <w:rFonts w:ascii="Arial" w:hAnsi="Arial" w:cs="Arial"/>
          <w:b/>
          <w:bCs/>
          <w:i/>
          <w:sz w:val="18"/>
          <w:szCs w:val="18"/>
        </w:rPr>
        <w:t>franzi</w:t>
      </w:r>
      <w:proofErr w:type="spellEnd"/>
      <w:r w:rsidRPr="0000607A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proofErr w:type="spellStart"/>
      <w:r w:rsidRPr="0000607A">
        <w:rPr>
          <w:rFonts w:ascii="Arial" w:hAnsi="Arial" w:cs="Arial"/>
          <w:b/>
          <w:bCs/>
          <w:i/>
          <w:sz w:val="18"/>
          <w:szCs w:val="18"/>
        </w:rPr>
        <w:t>mocht</w:t>
      </w:r>
      <w:proofErr w:type="spellEnd"/>
      <w:r w:rsidRPr="0000607A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proofErr w:type="spellStart"/>
      <w:r w:rsidRPr="0000607A">
        <w:rPr>
          <w:rFonts w:ascii="Arial" w:hAnsi="Arial" w:cs="Arial"/>
          <w:b/>
          <w:bCs/>
          <w:i/>
          <w:sz w:val="18"/>
          <w:szCs w:val="18"/>
        </w:rPr>
        <w:t>ia</w:t>
      </w:r>
      <w:proofErr w:type="spellEnd"/>
      <w:r w:rsidRPr="0000607A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proofErr w:type="spellStart"/>
      <w:r w:rsidRPr="0000607A">
        <w:rPr>
          <w:rFonts w:ascii="Arial" w:hAnsi="Arial" w:cs="Arial"/>
          <w:b/>
          <w:bCs/>
          <w:i/>
          <w:sz w:val="18"/>
          <w:szCs w:val="18"/>
        </w:rPr>
        <w:t>Obmdrunde</w:t>
      </w:r>
      <w:proofErr w:type="spellEnd"/>
      <w:r w:rsidRPr="0000607A">
        <w:rPr>
          <w:rFonts w:ascii="Arial" w:hAnsi="Arial" w:cs="Arial"/>
          <w:b/>
          <w:bCs/>
          <w:i/>
          <w:sz w:val="18"/>
          <w:szCs w:val="18"/>
        </w:rPr>
        <w:t>,</w:t>
      </w:r>
    </w:p>
    <w:p w:rsidR="0000607A" w:rsidRPr="0000607A" w:rsidRDefault="0000607A" w:rsidP="00971E1A">
      <w:pPr>
        <w:rPr>
          <w:rFonts w:ascii="Arial" w:hAnsi="Arial" w:cs="Arial"/>
          <w:b/>
          <w:bCs/>
          <w:i/>
          <w:sz w:val="18"/>
          <w:szCs w:val="18"/>
        </w:rPr>
      </w:pPr>
      <w:r w:rsidRPr="0000607A">
        <w:rPr>
          <w:rFonts w:ascii="Arial" w:hAnsi="Arial" w:cs="Arial"/>
          <w:b/>
          <w:bCs/>
          <w:i/>
          <w:sz w:val="18"/>
          <w:szCs w:val="18"/>
        </w:rPr>
        <w:t xml:space="preserve">des </w:t>
      </w:r>
      <w:proofErr w:type="spellStart"/>
      <w:r w:rsidRPr="0000607A">
        <w:rPr>
          <w:rFonts w:ascii="Arial" w:hAnsi="Arial" w:cs="Arial"/>
          <w:b/>
          <w:bCs/>
          <w:i/>
          <w:sz w:val="18"/>
          <w:szCs w:val="18"/>
        </w:rPr>
        <w:t>is</w:t>
      </w:r>
      <w:proofErr w:type="spellEnd"/>
      <w:r w:rsidRPr="0000607A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proofErr w:type="spellStart"/>
      <w:r w:rsidRPr="0000607A">
        <w:rPr>
          <w:rFonts w:ascii="Arial" w:hAnsi="Arial" w:cs="Arial"/>
          <w:b/>
          <w:bCs/>
          <w:i/>
          <w:sz w:val="18"/>
          <w:szCs w:val="18"/>
        </w:rPr>
        <w:t>daun</w:t>
      </w:r>
      <w:proofErr w:type="spellEnd"/>
      <w:r w:rsidRPr="0000607A">
        <w:rPr>
          <w:rFonts w:ascii="Arial" w:hAnsi="Arial" w:cs="Arial"/>
          <w:b/>
          <w:bCs/>
          <w:i/>
          <w:sz w:val="18"/>
          <w:szCs w:val="18"/>
        </w:rPr>
        <w:t xml:space="preserve"> die blaue Stunde.“</w:t>
      </w:r>
    </w:p>
    <w:p w:rsidR="0000607A" w:rsidRPr="0000607A" w:rsidRDefault="0000607A" w:rsidP="00971E1A">
      <w:pPr>
        <w:rPr>
          <w:rFonts w:ascii="Arial" w:hAnsi="Arial" w:cs="Arial"/>
          <w:b/>
          <w:bCs/>
          <w:sz w:val="18"/>
          <w:szCs w:val="18"/>
        </w:rPr>
      </w:pPr>
    </w:p>
    <w:p w:rsidR="00EC2D48" w:rsidRPr="0000607A" w:rsidRDefault="003F5CEB" w:rsidP="003F5CEB">
      <w:pPr>
        <w:rPr>
          <w:rFonts w:ascii="Arial" w:hAnsi="Arial" w:cs="Arial"/>
          <w:b/>
          <w:sz w:val="18"/>
          <w:szCs w:val="18"/>
        </w:rPr>
      </w:pPr>
      <w:r w:rsidRPr="0000607A">
        <w:rPr>
          <w:rFonts w:ascii="Arial Black" w:hAnsi="Arial Black" w:cs="Arial"/>
          <w:b/>
          <w:sz w:val="18"/>
          <w:szCs w:val="18"/>
        </w:rPr>
        <w:t>PRESSEFOTO-DOWNLOAD:</w:t>
      </w:r>
      <w:r w:rsidR="001B7FD4" w:rsidRPr="0000607A">
        <w:rPr>
          <w:rFonts w:ascii="Arial Black" w:hAnsi="Arial Black" w:cs="Arial"/>
          <w:b/>
          <w:sz w:val="18"/>
          <w:szCs w:val="18"/>
        </w:rPr>
        <w:t xml:space="preserve"> </w:t>
      </w:r>
      <w:hyperlink r:id="rId11" w:history="1">
        <w:r w:rsidR="00AF550E" w:rsidRPr="0000607A">
          <w:rPr>
            <w:rStyle w:val="Hyperlink"/>
            <w:rFonts w:ascii="Arial" w:hAnsi="Arial" w:cs="Arial"/>
            <w:b/>
            <w:sz w:val="18"/>
            <w:szCs w:val="18"/>
          </w:rPr>
          <w:t>http://www.gamuekl.org</w:t>
        </w:r>
      </w:hyperlink>
    </w:p>
    <w:p w:rsidR="003F5CEB" w:rsidRPr="0000607A" w:rsidRDefault="00AF550E" w:rsidP="003F5CEB">
      <w:pPr>
        <w:rPr>
          <w:rFonts w:ascii="Arial Black" w:hAnsi="Arial Black" w:cs="Arial"/>
          <w:b/>
          <w:sz w:val="18"/>
          <w:szCs w:val="18"/>
        </w:rPr>
      </w:pPr>
      <w:r w:rsidRPr="0000607A">
        <w:rPr>
          <w:rFonts w:ascii="Arial" w:hAnsi="Arial" w:cs="Arial"/>
          <w:b/>
          <w:sz w:val="18"/>
          <w:szCs w:val="18"/>
        </w:rPr>
        <w:t>(unter „Theater“ anklicken)</w:t>
      </w:r>
    </w:p>
    <w:p w:rsidR="00196271" w:rsidRPr="0000607A" w:rsidRDefault="00196271" w:rsidP="003F5CEB">
      <w:pPr>
        <w:rPr>
          <w:rFonts w:ascii="Arial" w:hAnsi="Arial" w:cs="Arial"/>
          <w:b/>
          <w:sz w:val="18"/>
          <w:szCs w:val="18"/>
        </w:rPr>
      </w:pPr>
    </w:p>
    <w:p w:rsidR="003F5CEB" w:rsidRPr="0000607A" w:rsidRDefault="003F5CEB" w:rsidP="003F5CEB">
      <w:pPr>
        <w:rPr>
          <w:rFonts w:ascii="Arial" w:hAnsi="Arial" w:cs="Arial"/>
          <w:b/>
          <w:sz w:val="18"/>
          <w:szCs w:val="18"/>
        </w:rPr>
      </w:pPr>
      <w:r w:rsidRPr="0000607A">
        <w:rPr>
          <w:rFonts w:ascii="Arial" w:hAnsi="Arial" w:cs="Arial"/>
          <w:b/>
          <w:sz w:val="18"/>
          <w:szCs w:val="18"/>
        </w:rPr>
        <w:t xml:space="preserve">Wir </w:t>
      </w:r>
      <w:proofErr w:type="spellStart"/>
      <w:r w:rsidRPr="0000607A">
        <w:rPr>
          <w:rFonts w:ascii="Arial" w:hAnsi="Arial" w:cs="Arial"/>
          <w:b/>
          <w:sz w:val="18"/>
          <w:szCs w:val="18"/>
        </w:rPr>
        <w:t>ersuchen</w:t>
      </w:r>
      <w:proofErr w:type="spellEnd"/>
      <w:r w:rsidRPr="0000607A">
        <w:rPr>
          <w:rFonts w:ascii="Arial" w:hAnsi="Arial" w:cs="Arial"/>
          <w:b/>
          <w:sz w:val="18"/>
          <w:szCs w:val="18"/>
        </w:rPr>
        <w:t xml:space="preserve"> um Berichterstattung und stehen für die Vereinbarung von Interviewterminen und Reservierung von Pressekarten gerne unter</w:t>
      </w:r>
      <w:r w:rsidR="001B7FD4" w:rsidRPr="0000607A">
        <w:rPr>
          <w:rFonts w:ascii="Arial" w:hAnsi="Arial" w:cs="Arial"/>
          <w:b/>
          <w:sz w:val="18"/>
          <w:szCs w:val="18"/>
        </w:rPr>
        <w:t xml:space="preserve"> </w:t>
      </w:r>
      <w:r w:rsidRPr="0000607A">
        <w:rPr>
          <w:rFonts w:ascii="Arial" w:hAnsi="Arial" w:cs="Arial"/>
          <w:b/>
          <w:sz w:val="18"/>
          <w:szCs w:val="18"/>
        </w:rPr>
        <w:t>Tel. 0699-1-913 14 11 oder</w:t>
      </w:r>
      <w:r w:rsidR="00EC2D48" w:rsidRPr="0000607A">
        <w:rPr>
          <w:rFonts w:ascii="Arial" w:hAnsi="Arial" w:cs="Arial"/>
          <w:b/>
          <w:sz w:val="18"/>
          <w:szCs w:val="18"/>
        </w:rPr>
        <w:t xml:space="preserve"> </w:t>
      </w:r>
      <w:r w:rsidRPr="0000607A">
        <w:rPr>
          <w:rFonts w:ascii="Arial" w:hAnsi="Arial" w:cs="Arial"/>
          <w:b/>
          <w:sz w:val="18"/>
          <w:szCs w:val="18"/>
        </w:rPr>
        <w:t xml:space="preserve">E-Mail: </w:t>
      </w:r>
      <w:hyperlink r:id="rId12" w:history="1">
        <w:r w:rsidRPr="0000607A">
          <w:rPr>
            <w:rStyle w:val="Hyperlink"/>
            <w:rFonts w:ascii="Arial" w:hAnsi="Arial" w:cs="Arial"/>
            <w:b/>
            <w:sz w:val="18"/>
            <w:szCs w:val="18"/>
          </w:rPr>
          <w:t>service@gamuekl.org</w:t>
        </w:r>
      </w:hyperlink>
      <w:r w:rsidRPr="0000607A">
        <w:rPr>
          <w:rFonts w:ascii="Arial" w:hAnsi="Arial" w:cs="Arial"/>
          <w:b/>
          <w:sz w:val="18"/>
          <w:szCs w:val="18"/>
        </w:rPr>
        <w:t xml:space="preserve"> zu Ihrer Verfügung.</w:t>
      </w:r>
    </w:p>
    <w:p w:rsidR="00196271" w:rsidRPr="0000607A" w:rsidRDefault="00196271" w:rsidP="003F5CEB">
      <w:pPr>
        <w:rPr>
          <w:rFonts w:ascii="Arial" w:hAnsi="Arial" w:cs="Arial"/>
          <w:b/>
          <w:sz w:val="18"/>
          <w:szCs w:val="18"/>
        </w:rPr>
      </w:pPr>
    </w:p>
    <w:p w:rsidR="003F5CEB" w:rsidRPr="0000607A" w:rsidRDefault="003F5CEB" w:rsidP="003F5CEB">
      <w:pPr>
        <w:rPr>
          <w:rFonts w:ascii="Arial" w:hAnsi="Arial" w:cs="Arial"/>
          <w:b/>
          <w:sz w:val="18"/>
          <w:szCs w:val="18"/>
        </w:rPr>
      </w:pPr>
      <w:r w:rsidRPr="0000607A">
        <w:rPr>
          <w:rFonts w:ascii="Arial" w:hAnsi="Arial" w:cs="Arial"/>
          <w:b/>
          <w:sz w:val="18"/>
          <w:szCs w:val="18"/>
        </w:rPr>
        <w:t>Mit freundlichen Grüßen,</w:t>
      </w:r>
    </w:p>
    <w:p w:rsidR="00362622" w:rsidRPr="0000607A" w:rsidRDefault="003F5CEB" w:rsidP="003F5CEB">
      <w:pPr>
        <w:rPr>
          <w:rFonts w:ascii="Arial" w:hAnsi="Arial" w:cs="Arial"/>
          <w:b/>
          <w:sz w:val="18"/>
          <w:szCs w:val="18"/>
        </w:rPr>
      </w:pPr>
      <w:r w:rsidRPr="0000607A">
        <w:rPr>
          <w:rFonts w:ascii="Arial" w:hAnsi="Arial" w:cs="Arial"/>
          <w:b/>
          <w:sz w:val="18"/>
          <w:szCs w:val="18"/>
        </w:rPr>
        <w:t>Gabriele Müller-</w:t>
      </w:r>
      <w:proofErr w:type="spellStart"/>
      <w:r w:rsidRPr="0000607A">
        <w:rPr>
          <w:rFonts w:ascii="Arial" w:hAnsi="Arial" w:cs="Arial"/>
          <w:b/>
          <w:sz w:val="18"/>
          <w:szCs w:val="18"/>
        </w:rPr>
        <w:t>Klomfar</w:t>
      </w:r>
      <w:proofErr w:type="spellEnd"/>
      <w:r w:rsidRPr="0000607A">
        <w:rPr>
          <w:rFonts w:ascii="Arial" w:hAnsi="Arial" w:cs="Arial"/>
          <w:b/>
          <w:sz w:val="18"/>
          <w:szCs w:val="18"/>
        </w:rPr>
        <w:t xml:space="preserve"> </w:t>
      </w:r>
      <w:r w:rsidR="001B7FD4" w:rsidRPr="0000607A">
        <w:rPr>
          <w:rFonts w:ascii="Arial" w:hAnsi="Arial" w:cs="Arial"/>
          <w:b/>
          <w:sz w:val="18"/>
          <w:szCs w:val="18"/>
        </w:rPr>
        <w:t xml:space="preserve">/ </w:t>
      </w:r>
      <w:r w:rsidR="00362622" w:rsidRPr="0000607A">
        <w:rPr>
          <w:rFonts w:ascii="Arial" w:hAnsi="Arial" w:cs="Arial"/>
          <w:b/>
          <w:sz w:val="18"/>
          <w:szCs w:val="18"/>
        </w:rPr>
        <w:t>Pressebetreuung</w:t>
      </w:r>
    </w:p>
    <w:p w:rsidR="00196271" w:rsidRPr="000002E8" w:rsidRDefault="003F5CEB" w:rsidP="00E741C3">
      <w:pPr>
        <w:outlineLvl w:val="1"/>
        <w:rPr>
          <w:rFonts w:ascii="Arial Black" w:hAnsi="Arial Black" w:cs="Arial"/>
          <w:b/>
          <w:sz w:val="16"/>
          <w:szCs w:val="16"/>
        </w:rPr>
      </w:pPr>
      <w:r w:rsidRPr="000002E8">
        <w:rPr>
          <w:rFonts w:ascii="Arial Black" w:hAnsi="Arial Black" w:cs="Arial"/>
          <w:b/>
          <w:sz w:val="16"/>
          <w:szCs w:val="16"/>
        </w:rPr>
        <w:br w:type="column"/>
      </w:r>
    </w:p>
    <w:p w:rsidR="00097988" w:rsidRPr="00097988" w:rsidRDefault="00BF61B9" w:rsidP="00097988">
      <w:pPr>
        <w:overflowPunct w:val="0"/>
        <w:autoSpaceDE w:val="0"/>
        <w:autoSpaceDN w:val="0"/>
        <w:adjustRightInd w:val="0"/>
        <w:rPr>
          <w:rFonts w:ascii="Arial Black" w:hAnsi="Arial Black" w:cs="Arial"/>
          <w:b/>
          <w:sz w:val="36"/>
          <w:szCs w:val="36"/>
          <w:lang w:eastAsia="de-AT"/>
        </w:rPr>
      </w:pPr>
      <w:r>
        <w:rPr>
          <w:rFonts w:ascii="Arial Black" w:hAnsi="Arial Black" w:cs="Arial"/>
          <w:b/>
          <w:sz w:val="36"/>
          <w:szCs w:val="36"/>
          <w:lang w:eastAsia="de-AT"/>
        </w:rPr>
        <w:t>BIOGRAFIE</w:t>
      </w:r>
    </w:p>
    <w:p w:rsidR="00097988" w:rsidRPr="00196271" w:rsidRDefault="00097988" w:rsidP="00097988">
      <w:pPr>
        <w:overflowPunct w:val="0"/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eastAsia="de-AT"/>
        </w:rPr>
      </w:pPr>
    </w:p>
    <w:p w:rsidR="00097988" w:rsidRPr="00196271" w:rsidRDefault="00097988" w:rsidP="00630E3E">
      <w:pPr>
        <w:numPr>
          <w:ilvl w:val="0"/>
          <w:numId w:val="8"/>
        </w:numPr>
        <w:overflowPunct w:val="0"/>
        <w:autoSpaceDE w:val="0"/>
        <w:autoSpaceDN w:val="0"/>
        <w:adjustRightInd w:val="0"/>
        <w:rPr>
          <w:rFonts w:ascii="Arial Black" w:hAnsi="Arial Black" w:cs="Arial"/>
          <w:b/>
          <w:lang w:eastAsia="de-AT"/>
        </w:rPr>
      </w:pPr>
      <w:r w:rsidRPr="00196271">
        <w:rPr>
          <w:rFonts w:ascii="Arial Black" w:hAnsi="Arial Black" w:cs="Arial"/>
          <w:b/>
          <w:lang w:eastAsia="de-AT"/>
        </w:rPr>
        <w:t>Marika Reichhold</w:t>
      </w:r>
    </w:p>
    <w:p w:rsidR="00097988" w:rsidRPr="00196271" w:rsidRDefault="00097988" w:rsidP="00097988">
      <w:pPr>
        <w:overflowPunct w:val="0"/>
        <w:autoSpaceDE w:val="0"/>
        <w:autoSpaceDN w:val="0"/>
        <w:adjustRightInd w:val="0"/>
        <w:rPr>
          <w:rFonts w:ascii="Arial" w:hAnsi="Arial" w:cs="Arial"/>
          <w:b/>
          <w:lang w:eastAsia="de-AT"/>
        </w:rPr>
      </w:pPr>
      <w:r w:rsidRPr="00196271">
        <w:rPr>
          <w:rFonts w:ascii="Arial" w:hAnsi="Arial" w:cs="Arial"/>
          <w:b/>
          <w:lang w:eastAsia="de-AT"/>
        </w:rPr>
        <w:t xml:space="preserve">Theaterpädagogin, Kunsttherapeutin, Museumsbesitzerin </w:t>
      </w:r>
    </w:p>
    <w:p w:rsidR="00196271" w:rsidRPr="00196271" w:rsidRDefault="00196271" w:rsidP="00196271">
      <w:pPr>
        <w:rPr>
          <w:rFonts w:ascii="Arial" w:hAnsi="Arial" w:cs="Arial"/>
        </w:rPr>
      </w:pPr>
    </w:p>
    <w:p w:rsidR="00196271" w:rsidRPr="00196271" w:rsidRDefault="00196271" w:rsidP="00196271">
      <w:pPr>
        <w:rPr>
          <w:rFonts w:ascii="Arial" w:hAnsi="Arial" w:cs="Arial"/>
        </w:rPr>
      </w:pPr>
      <w:r w:rsidRPr="00196271">
        <w:rPr>
          <w:rFonts w:ascii="Arial" w:hAnsi="Arial" w:cs="Arial"/>
        </w:rPr>
        <w:t xml:space="preserve">Als Gastwirtstochter in </w:t>
      </w:r>
      <w:proofErr w:type="spellStart"/>
      <w:r w:rsidRPr="00196271">
        <w:rPr>
          <w:rFonts w:ascii="Arial" w:hAnsi="Arial" w:cs="Arial"/>
        </w:rPr>
        <w:t>Grünbach</w:t>
      </w:r>
      <w:proofErr w:type="spellEnd"/>
      <w:r w:rsidRPr="00196271">
        <w:rPr>
          <w:rFonts w:ascii="Arial" w:hAnsi="Arial" w:cs="Arial"/>
        </w:rPr>
        <w:t xml:space="preserve"> am Schneeberg aufgewachsen studierte und studiere ich, seit ich denken kann, „Leben und </w:t>
      </w:r>
      <w:proofErr w:type="spellStart"/>
      <w:r w:rsidRPr="00196271">
        <w:rPr>
          <w:rFonts w:ascii="Arial" w:hAnsi="Arial" w:cs="Arial"/>
        </w:rPr>
        <w:t>Menschlichkeiten</w:t>
      </w:r>
      <w:proofErr w:type="spellEnd"/>
      <w:r w:rsidRPr="00196271">
        <w:rPr>
          <w:rFonts w:ascii="Arial" w:hAnsi="Arial" w:cs="Arial"/>
        </w:rPr>
        <w:t xml:space="preserve">“. </w:t>
      </w:r>
    </w:p>
    <w:p w:rsidR="00196271" w:rsidRPr="00196271" w:rsidRDefault="00196271" w:rsidP="00196271">
      <w:pPr>
        <w:rPr>
          <w:rFonts w:ascii="Arial" w:hAnsi="Arial" w:cs="Arial"/>
        </w:rPr>
      </w:pPr>
      <w:r w:rsidRPr="00196271">
        <w:rPr>
          <w:rFonts w:ascii="Arial" w:hAnsi="Arial" w:cs="Arial"/>
        </w:rPr>
        <w:t>Dazu Tourismus, multimediale Kunsttherapie und Theaterpädagogik.</w:t>
      </w:r>
    </w:p>
    <w:p w:rsidR="00196271" w:rsidRPr="00196271" w:rsidRDefault="00196271" w:rsidP="00196271">
      <w:pPr>
        <w:rPr>
          <w:rFonts w:ascii="Arial" w:hAnsi="Arial" w:cs="Arial"/>
        </w:rPr>
      </w:pPr>
    </w:p>
    <w:p w:rsidR="00196271" w:rsidRPr="00196271" w:rsidRDefault="00196271" w:rsidP="00196271">
      <w:pPr>
        <w:rPr>
          <w:rFonts w:ascii="Arial" w:hAnsi="Arial" w:cs="Arial"/>
        </w:rPr>
      </w:pPr>
      <w:r w:rsidRPr="00196271">
        <w:rPr>
          <w:rFonts w:ascii="Arial" w:hAnsi="Arial" w:cs="Arial"/>
        </w:rPr>
        <w:t xml:space="preserve">Bis 2015 arbeitete ich als Kunsttherapeutin und Theaterpädagogin im </w:t>
      </w:r>
      <w:proofErr w:type="spellStart"/>
      <w:r w:rsidRPr="00196271">
        <w:rPr>
          <w:rFonts w:ascii="Arial" w:hAnsi="Arial" w:cs="Arial"/>
        </w:rPr>
        <w:t>Thermenklinikum</w:t>
      </w:r>
      <w:proofErr w:type="spellEnd"/>
      <w:r w:rsidRPr="00196271">
        <w:rPr>
          <w:rFonts w:ascii="Arial" w:hAnsi="Arial" w:cs="Arial"/>
        </w:rPr>
        <w:t xml:space="preserve"> Mödling in der psychosomatischen Kinder- und Jugendabteilung.</w:t>
      </w:r>
    </w:p>
    <w:p w:rsidR="00196271" w:rsidRPr="00196271" w:rsidRDefault="00196271" w:rsidP="00196271">
      <w:pPr>
        <w:rPr>
          <w:rFonts w:ascii="Arial" w:hAnsi="Arial" w:cs="Arial"/>
        </w:rPr>
      </w:pPr>
    </w:p>
    <w:p w:rsidR="00196271" w:rsidRPr="00196271" w:rsidRDefault="00196271" w:rsidP="00196271">
      <w:pPr>
        <w:rPr>
          <w:rFonts w:ascii="Arial" w:hAnsi="Arial" w:cs="Arial"/>
        </w:rPr>
      </w:pPr>
      <w:r w:rsidRPr="00196271">
        <w:rPr>
          <w:rFonts w:ascii="Arial" w:hAnsi="Arial" w:cs="Arial"/>
        </w:rPr>
        <w:t>Zahlreiche und vielfältige Aus- und Weitebildung in verschiedenen Theatergenres.</w:t>
      </w:r>
    </w:p>
    <w:p w:rsidR="00196271" w:rsidRPr="00196271" w:rsidRDefault="00196271" w:rsidP="00196271">
      <w:pPr>
        <w:rPr>
          <w:rFonts w:ascii="Arial" w:hAnsi="Arial" w:cs="Arial"/>
        </w:rPr>
      </w:pPr>
    </w:p>
    <w:p w:rsidR="00196271" w:rsidRPr="00196271" w:rsidRDefault="00196271" w:rsidP="00196271">
      <w:pPr>
        <w:rPr>
          <w:rFonts w:ascii="Arial" w:hAnsi="Arial" w:cs="Arial"/>
        </w:rPr>
      </w:pPr>
      <w:r w:rsidRPr="00196271">
        <w:rPr>
          <w:rFonts w:ascii="Arial" w:hAnsi="Arial" w:cs="Arial"/>
        </w:rPr>
        <w:t xml:space="preserve">2007 erbte ich das Bergbaumuseum meiner Eltern in </w:t>
      </w:r>
      <w:proofErr w:type="spellStart"/>
      <w:r w:rsidRPr="00196271">
        <w:rPr>
          <w:rFonts w:ascii="Arial" w:hAnsi="Arial" w:cs="Arial"/>
        </w:rPr>
        <w:t>Grünbach</w:t>
      </w:r>
      <w:proofErr w:type="spellEnd"/>
      <w:r w:rsidRPr="00196271">
        <w:rPr>
          <w:rFonts w:ascii="Arial" w:hAnsi="Arial" w:cs="Arial"/>
        </w:rPr>
        <w:t xml:space="preserve">. </w:t>
      </w:r>
    </w:p>
    <w:p w:rsidR="00196271" w:rsidRPr="00196271" w:rsidRDefault="00196271" w:rsidP="00196271">
      <w:pPr>
        <w:rPr>
          <w:rFonts w:ascii="Arial" w:hAnsi="Arial" w:cs="Arial"/>
        </w:rPr>
      </w:pPr>
      <w:r w:rsidRPr="00196271">
        <w:rPr>
          <w:rFonts w:ascii="Arial" w:hAnsi="Arial" w:cs="Arial"/>
        </w:rPr>
        <w:t xml:space="preserve">Plötzlich mit einem veralteten Museum konfrontiert, entwickelte ich eine Theaterfigur, eine </w:t>
      </w:r>
      <w:proofErr w:type="spellStart"/>
      <w:r w:rsidRPr="00196271">
        <w:rPr>
          <w:rFonts w:ascii="Arial" w:hAnsi="Arial" w:cs="Arial"/>
        </w:rPr>
        <w:t>Personnage</w:t>
      </w:r>
      <w:proofErr w:type="spellEnd"/>
      <w:r w:rsidRPr="00196271">
        <w:rPr>
          <w:rFonts w:ascii="Arial" w:hAnsi="Arial" w:cs="Arial"/>
        </w:rPr>
        <w:t xml:space="preserve">: die </w:t>
      </w:r>
      <w:r w:rsidRPr="00196271">
        <w:rPr>
          <w:rFonts w:ascii="Arial" w:hAnsi="Arial" w:cs="Arial"/>
          <w:b/>
        </w:rPr>
        <w:t>„</w:t>
      </w:r>
      <w:r w:rsidRPr="00196271">
        <w:rPr>
          <w:rFonts w:ascii="Arial" w:hAnsi="Arial" w:cs="Arial"/>
          <w:b/>
          <w:i/>
        </w:rPr>
        <w:t xml:space="preserve">frau </w:t>
      </w:r>
      <w:proofErr w:type="spellStart"/>
      <w:r w:rsidRPr="00196271">
        <w:rPr>
          <w:rFonts w:ascii="Arial" w:hAnsi="Arial" w:cs="Arial"/>
          <w:b/>
          <w:i/>
        </w:rPr>
        <w:t>franzi</w:t>
      </w:r>
      <w:proofErr w:type="spellEnd"/>
      <w:r w:rsidRPr="00196271">
        <w:rPr>
          <w:rFonts w:ascii="Arial" w:hAnsi="Arial" w:cs="Arial"/>
          <w:b/>
        </w:rPr>
        <w:t xml:space="preserve">“ </w:t>
      </w:r>
      <w:r w:rsidRPr="00196271">
        <w:rPr>
          <w:rFonts w:ascii="Arial" w:hAnsi="Arial" w:cs="Arial"/>
        </w:rPr>
        <w:t xml:space="preserve">und inszenierte eine szenisch-kabarettistische Museumsführung - die „auf &amp; </w:t>
      </w:r>
      <w:proofErr w:type="spellStart"/>
      <w:r w:rsidRPr="00196271">
        <w:rPr>
          <w:rFonts w:ascii="Arial" w:hAnsi="Arial" w:cs="Arial"/>
        </w:rPr>
        <w:t>führung</w:t>
      </w:r>
      <w:proofErr w:type="spellEnd"/>
      <w:r w:rsidRPr="00196271">
        <w:rPr>
          <w:rFonts w:ascii="Arial" w:hAnsi="Arial" w:cs="Arial"/>
        </w:rPr>
        <w:t xml:space="preserve">“ Regie: Christian </w:t>
      </w:r>
      <w:proofErr w:type="spellStart"/>
      <w:r w:rsidRPr="00196271">
        <w:rPr>
          <w:rFonts w:ascii="Arial" w:hAnsi="Arial" w:cs="Arial"/>
        </w:rPr>
        <w:t>Suchy</w:t>
      </w:r>
      <w:proofErr w:type="spellEnd"/>
    </w:p>
    <w:p w:rsidR="00196271" w:rsidRPr="00196271" w:rsidRDefault="00196271" w:rsidP="00196271">
      <w:pPr>
        <w:pStyle w:val="KeinLeerraum"/>
        <w:rPr>
          <w:rFonts w:ascii="Arial" w:hAnsi="Arial" w:cs="Arial"/>
          <w:sz w:val="20"/>
          <w:szCs w:val="20"/>
        </w:rPr>
      </w:pPr>
      <w:r w:rsidRPr="00196271">
        <w:rPr>
          <w:rFonts w:ascii="Arial" w:hAnsi="Arial" w:cs="Arial"/>
          <w:sz w:val="20"/>
          <w:szCs w:val="20"/>
        </w:rPr>
        <w:t xml:space="preserve">frau </w:t>
      </w:r>
      <w:proofErr w:type="spellStart"/>
      <w:r w:rsidRPr="00196271">
        <w:rPr>
          <w:rFonts w:ascii="Arial" w:hAnsi="Arial" w:cs="Arial"/>
          <w:sz w:val="20"/>
          <w:szCs w:val="20"/>
        </w:rPr>
        <w:t>franzi</w:t>
      </w:r>
      <w:proofErr w:type="spellEnd"/>
      <w:r w:rsidRPr="00196271">
        <w:rPr>
          <w:rFonts w:ascii="Arial" w:hAnsi="Arial" w:cs="Arial"/>
          <w:sz w:val="20"/>
          <w:szCs w:val="20"/>
        </w:rPr>
        <w:t xml:space="preserve"> ist beim Publikum durch ihre erfrischende, unmittelbare Art sehr beliebt und hat sich als unkonventionelle Wissensvermittlerin bei allen Generationen und Bildungsschichten bestens bewährt. </w:t>
      </w:r>
    </w:p>
    <w:p w:rsidR="00196271" w:rsidRPr="00196271" w:rsidRDefault="00196271" w:rsidP="00196271">
      <w:pPr>
        <w:pStyle w:val="KeinLeerraum"/>
        <w:rPr>
          <w:rFonts w:ascii="Arial" w:hAnsi="Arial" w:cs="Arial"/>
          <w:sz w:val="20"/>
          <w:szCs w:val="20"/>
        </w:rPr>
      </w:pPr>
    </w:p>
    <w:p w:rsidR="00196271" w:rsidRPr="00196271" w:rsidRDefault="00196271" w:rsidP="00196271">
      <w:pPr>
        <w:pStyle w:val="KeinLeerraum"/>
        <w:rPr>
          <w:rFonts w:ascii="Arial" w:hAnsi="Arial" w:cs="Arial"/>
          <w:sz w:val="20"/>
          <w:szCs w:val="20"/>
        </w:rPr>
      </w:pPr>
      <w:r w:rsidRPr="00196271">
        <w:rPr>
          <w:rFonts w:ascii="Arial" w:hAnsi="Arial" w:cs="Arial"/>
          <w:sz w:val="20"/>
          <w:szCs w:val="20"/>
        </w:rPr>
        <w:t xml:space="preserve">Seit 2008 führe ich regelmäßig mit/als </w:t>
      </w:r>
      <w:r w:rsidRPr="00196271">
        <w:rPr>
          <w:rFonts w:ascii="Arial" w:hAnsi="Arial" w:cs="Arial"/>
          <w:i/>
          <w:sz w:val="20"/>
          <w:szCs w:val="20"/>
        </w:rPr>
        <w:t xml:space="preserve">frau </w:t>
      </w:r>
      <w:proofErr w:type="spellStart"/>
      <w:r w:rsidRPr="00196271">
        <w:rPr>
          <w:rFonts w:ascii="Arial" w:hAnsi="Arial" w:cs="Arial"/>
          <w:i/>
          <w:sz w:val="20"/>
          <w:szCs w:val="20"/>
        </w:rPr>
        <w:t>franzi</w:t>
      </w:r>
      <w:proofErr w:type="spellEnd"/>
      <w:r w:rsidRPr="00196271">
        <w:rPr>
          <w:rFonts w:ascii="Arial" w:hAnsi="Arial" w:cs="Arial"/>
          <w:sz w:val="20"/>
          <w:szCs w:val="20"/>
        </w:rPr>
        <w:t xml:space="preserve"> durch mein Museum in </w:t>
      </w:r>
      <w:proofErr w:type="spellStart"/>
      <w:r w:rsidRPr="00196271">
        <w:rPr>
          <w:rFonts w:ascii="Arial" w:hAnsi="Arial" w:cs="Arial"/>
          <w:sz w:val="20"/>
          <w:szCs w:val="20"/>
        </w:rPr>
        <w:t>Grünbach</w:t>
      </w:r>
      <w:proofErr w:type="spellEnd"/>
      <w:r w:rsidRPr="00196271">
        <w:rPr>
          <w:rFonts w:ascii="Arial" w:hAnsi="Arial" w:cs="Arial"/>
          <w:sz w:val="20"/>
          <w:szCs w:val="20"/>
        </w:rPr>
        <w:t>.</w:t>
      </w:r>
    </w:p>
    <w:p w:rsidR="00196271" w:rsidRPr="00196271" w:rsidRDefault="00196271" w:rsidP="00196271">
      <w:pPr>
        <w:pStyle w:val="KeinLeerraum"/>
        <w:rPr>
          <w:rFonts w:ascii="Arial" w:hAnsi="Arial" w:cs="Arial"/>
          <w:sz w:val="20"/>
          <w:szCs w:val="20"/>
        </w:rPr>
      </w:pPr>
      <w:bookmarkStart w:id="0" w:name="_Hlk66548853"/>
      <w:r w:rsidRPr="00196271">
        <w:rPr>
          <w:rFonts w:ascii="Arial" w:hAnsi="Arial" w:cs="Arial"/>
          <w:bCs/>
          <w:sz w:val="20"/>
          <w:szCs w:val="20"/>
        </w:rPr>
        <w:t>Seit 2010</w:t>
      </w:r>
      <w:r w:rsidRPr="00196271">
        <w:rPr>
          <w:rFonts w:ascii="Arial" w:hAnsi="Arial" w:cs="Arial"/>
          <w:sz w:val="20"/>
          <w:szCs w:val="20"/>
        </w:rPr>
        <w:t xml:space="preserve"> gibt es die frau </w:t>
      </w:r>
      <w:proofErr w:type="spellStart"/>
      <w:r w:rsidRPr="00196271">
        <w:rPr>
          <w:rFonts w:ascii="Arial" w:hAnsi="Arial" w:cs="Arial"/>
          <w:sz w:val="20"/>
          <w:szCs w:val="20"/>
        </w:rPr>
        <w:t>franzi</w:t>
      </w:r>
      <w:proofErr w:type="spellEnd"/>
      <w:r w:rsidRPr="00196271">
        <w:rPr>
          <w:rFonts w:ascii="Arial" w:hAnsi="Arial" w:cs="Arial"/>
          <w:sz w:val="20"/>
          <w:szCs w:val="20"/>
        </w:rPr>
        <w:t xml:space="preserve"> Geschichten auch als Wohnzimmertheater.</w:t>
      </w:r>
    </w:p>
    <w:p w:rsidR="00196271" w:rsidRPr="00196271" w:rsidRDefault="00196271" w:rsidP="00196271">
      <w:pPr>
        <w:pStyle w:val="KeinLeerraum"/>
        <w:rPr>
          <w:rFonts w:ascii="Arial" w:hAnsi="Arial" w:cs="Arial"/>
          <w:sz w:val="20"/>
          <w:szCs w:val="20"/>
        </w:rPr>
      </w:pPr>
      <w:r w:rsidRPr="00196271">
        <w:rPr>
          <w:rFonts w:ascii="Arial" w:hAnsi="Arial" w:cs="Arial"/>
          <w:sz w:val="20"/>
          <w:szCs w:val="20"/>
        </w:rPr>
        <w:t xml:space="preserve">Ideen, Texte und Spiel sind von mir, Regie (fast immer) von Christian </w:t>
      </w:r>
      <w:proofErr w:type="spellStart"/>
      <w:r w:rsidRPr="00196271">
        <w:rPr>
          <w:rFonts w:ascii="Arial" w:hAnsi="Arial" w:cs="Arial"/>
          <w:sz w:val="20"/>
          <w:szCs w:val="20"/>
        </w:rPr>
        <w:t>Suchy</w:t>
      </w:r>
      <w:proofErr w:type="spellEnd"/>
      <w:r w:rsidRPr="00196271">
        <w:rPr>
          <w:rFonts w:ascii="Arial" w:hAnsi="Arial" w:cs="Arial"/>
          <w:sz w:val="20"/>
          <w:szCs w:val="20"/>
        </w:rPr>
        <w:t xml:space="preserve"> </w:t>
      </w:r>
    </w:p>
    <w:p w:rsidR="00196271" w:rsidRPr="00196271" w:rsidRDefault="00196271" w:rsidP="00196271">
      <w:pPr>
        <w:pStyle w:val="KeinLeerraum"/>
        <w:rPr>
          <w:rFonts w:ascii="Arial" w:hAnsi="Arial" w:cs="Arial"/>
          <w:bCs/>
          <w:sz w:val="20"/>
          <w:szCs w:val="20"/>
        </w:rPr>
      </w:pPr>
    </w:p>
    <w:p w:rsidR="00196271" w:rsidRPr="00196271" w:rsidRDefault="00196271" w:rsidP="00196271">
      <w:pPr>
        <w:pStyle w:val="KeinLeerraum"/>
        <w:rPr>
          <w:rFonts w:ascii="Arial" w:hAnsi="Arial" w:cs="Arial"/>
          <w:sz w:val="20"/>
          <w:szCs w:val="20"/>
        </w:rPr>
      </w:pPr>
      <w:r w:rsidRPr="00196271">
        <w:rPr>
          <w:rFonts w:ascii="Arial" w:hAnsi="Arial" w:cs="Arial"/>
          <w:bCs/>
          <w:sz w:val="20"/>
          <w:szCs w:val="20"/>
        </w:rPr>
        <w:t xml:space="preserve">von 2013 bis 2018 </w:t>
      </w:r>
      <w:r w:rsidRPr="00196271">
        <w:rPr>
          <w:rFonts w:ascii="Arial" w:hAnsi="Arial" w:cs="Arial"/>
          <w:sz w:val="20"/>
          <w:szCs w:val="20"/>
        </w:rPr>
        <w:t>„Dienstag ist Putztag“,</w:t>
      </w:r>
      <w:r w:rsidRPr="00196271">
        <w:rPr>
          <w:rFonts w:ascii="Arial" w:hAnsi="Arial" w:cs="Arial"/>
          <w:bCs/>
          <w:sz w:val="20"/>
          <w:szCs w:val="20"/>
        </w:rPr>
        <w:t xml:space="preserve"> </w:t>
      </w:r>
      <w:r w:rsidRPr="00196271">
        <w:rPr>
          <w:rFonts w:ascii="Arial" w:hAnsi="Arial" w:cs="Arial"/>
          <w:sz w:val="20"/>
          <w:szCs w:val="20"/>
        </w:rPr>
        <w:t xml:space="preserve">eigener Slot im </w:t>
      </w:r>
      <w:proofErr w:type="spellStart"/>
      <w:r w:rsidRPr="00196271">
        <w:rPr>
          <w:rFonts w:ascii="Arial" w:hAnsi="Arial" w:cs="Arial"/>
          <w:sz w:val="20"/>
          <w:szCs w:val="20"/>
        </w:rPr>
        <w:t>KosmosTheater</w:t>
      </w:r>
      <w:proofErr w:type="spellEnd"/>
      <w:r w:rsidRPr="00196271">
        <w:rPr>
          <w:rFonts w:ascii="Arial" w:hAnsi="Arial" w:cs="Arial"/>
          <w:sz w:val="20"/>
          <w:szCs w:val="20"/>
        </w:rPr>
        <w:t xml:space="preserve"> Wien. </w:t>
      </w:r>
    </w:p>
    <w:p w:rsidR="00196271" w:rsidRPr="00B16FE0" w:rsidRDefault="00196271" w:rsidP="00196271">
      <w:pPr>
        <w:pStyle w:val="KeinLeerraum"/>
        <w:rPr>
          <w:rFonts w:ascii="Arial" w:hAnsi="Arial" w:cs="Arial"/>
          <w:sz w:val="16"/>
          <w:szCs w:val="16"/>
        </w:rPr>
      </w:pPr>
    </w:p>
    <w:p w:rsidR="00196271" w:rsidRPr="00196271" w:rsidRDefault="00196271" w:rsidP="00196271">
      <w:pPr>
        <w:pStyle w:val="KeinLeerraum"/>
        <w:rPr>
          <w:rFonts w:ascii="Arial Black" w:hAnsi="Arial Black" w:cs="Arial"/>
          <w:sz w:val="20"/>
          <w:szCs w:val="20"/>
        </w:rPr>
      </w:pPr>
      <w:r w:rsidRPr="00196271">
        <w:rPr>
          <w:rFonts w:ascii="Arial Black" w:hAnsi="Arial Black" w:cs="Arial"/>
          <w:sz w:val="20"/>
          <w:szCs w:val="20"/>
        </w:rPr>
        <w:t xml:space="preserve">Solostücke von frau </w:t>
      </w:r>
      <w:proofErr w:type="spellStart"/>
      <w:r w:rsidRPr="00196271">
        <w:rPr>
          <w:rFonts w:ascii="Arial Black" w:hAnsi="Arial Black" w:cs="Arial"/>
          <w:sz w:val="20"/>
          <w:szCs w:val="20"/>
        </w:rPr>
        <w:t>franzi</w:t>
      </w:r>
      <w:proofErr w:type="spellEnd"/>
    </w:p>
    <w:p w:rsidR="00196271" w:rsidRPr="00196271" w:rsidRDefault="00E741C3" w:rsidP="00196271">
      <w:pPr>
        <w:pStyle w:val="KeinLeerrau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2007</w:t>
      </w:r>
      <w:r>
        <w:rPr>
          <w:rFonts w:ascii="Arial" w:hAnsi="Arial" w:cs="Arial"/>
          <w:sz w:val="20"/>
          <w:szCs w:val="20"/>
        </w:rPr>
        <w:tab/>
      </w:r>
      <w:r w:rsidR="00196271" w:rsidRPr="00196271">
        <w:rPr>
          <w:rFonts w:ascii="Arial" w:hAnsi="Arial" w:cs="Arial"/>
          <w:bCs/>
          <w:sz w:val="20"/>
          <w:szCs w:val="20"/>
        </w:rPr>
        <w:t>entwickeln der Theaterfigur</w:t>
      </w:r>
      <w:r w:rsidR="00196271" w:rsidRPr="00196271">
        <w:rPr>
          <w:rFonts w:ascii="Arial" w:hAnsi="Arial" w:cs="Arial"/>
          <w:sz w:val="20"/>
          <w:szCs w:val="20"/>
        </w:rPr>
        <w:t xml:space="preserve"> „frau </w:t>
      </w:r>
      <w:proofErr w:type="spellStart"/>
      <w:r w:rsidR="00196271" w:rsidRPr="00196271">
        <w:rPr>
          <w:rFonts w:ascii="Arial" w:hAnsi="Arial" w:cs="Arial"/>
          <w:sz w:val="20"/>
          <w:szCs w:val="20"/>
        </w:rPr>
        <w:t>franzi</w:t>
      </w:r>
      <w:proofErr w:type="spellEnd"/>
      <w:r w:rsidR="00196271" w:rsidRPr="00196271">
        <w:rPr>
          <w:rFonts w:ascii="Arial" w:hAnsi="Arial" w:cs="Arial"/>
          <w:sz w:val="20"/>
          <w:szCs w:val="20"/>
        </w:rPr>
        <w:t>“</w:t>
      </w:r>
    </w:p>
    <w:p w:rsidR="00196271" w:rsidRPr="00103F10" w:rsidRDefault="00196271" w:rsidP="00196271">
      <w:pPr>
        <w:pStyle w:val="KeinLeerraum"/>
        <w:rPr>
          <w:rFonts w:ascii="Arial" w:hAnsi="Arial" w:cs="Arial"/>
          <w:bCs/>
          <w:sz w:val="20"/>
          <w:szCs w:val="20"/>
        </w:rPr>
      </w:pPr>
      <w:r w:rsidRPr="00103F10">
        <w:rPr>
          <w:rFonts w:ascii="Arial" w:hAnsi="Arial" w:cs="Arial"/>
          <w:sz w:val="20"/>
          <w:szCs w:val="20"/>
        </w:rPr>
        <w:t xml:space="preserve">2008 </w:t>
      </w:r>
      <w:r w:rsidR="00E741C3">
        <w:rPr>
          <w:rFonts w:ascii="Arial" w:hAnsi="Arial" w:cs="Arial"/>
          <w:sz w:val="20"/>
          <w:szCs w:val="20"/>
        </w:rPr>
        <w:tab/>
      </w:r>
      <w:r w:rsidRPr="00103F10">
        <w:rPr>
          <w:rFonts w:ascii="Arial" w:hAnsi="Arial" w:cs="Arial"/>
          <w:sz w:val="20"/>
          <w:szCs w:val="20"/>
        </w:rPr>
        <w:t xml:space="preserve">„auf &amp; </w:t>
      </w:r>
      <w:proofErr w:type="spellStart"/>
      <w:r w:rsidRPr="00103F10">
        <w:rPr>
          <w:rFonts w:ascii="Arial" w:hAnsi="Arial" w:cs="Arial"/>
          <w:sz w:val="20"/>
          <w:szCs w:val="20"/>
        </w:rPr>
        <w:t>führung</w:t>
      </w:r>
      <w:proofErr w:type="spellEnd"/>
      <w:r w:rsidRPr="00103F10">
        <w:rPr>
          <w:rFonts w:ascii="Arial" w:hAnsi="Arial" w:cs="Arial"/>
          <w:sz w:val="20"/>
          <w:szCs w:val="20"/>
        </w:rPr>
        <w:t xml:space="preserve">“ </w:t>
      </w:r>
      <w:r w:rsidR="009E6B82" w:rsidRPr="00103F10">
        <w:rPr>
          <w:rFonts w:ascii="Arial" w:hAnsi="Arial" w:cs="Arial"/>
          <w:bCs/>
          <w:sz w:val="20"/>
          <w:szCs w:val="20"/>
        </w:rPr>
        <w:t xml:space="preserve">Museumsführung als 1. Solo (daher </w:t>
      </w:r>
      <w:r w:rsidRPr="00103F10">
        <w:rPr>
          <w:rFonts w:ascii="Arial" w:hAnsi="Arial" w:cs="Arial"/>
          <w:sz w:val="20"/>
          <w:szCs w:val="20"/>
        </w:rPr>
        <w:t>2023</w:t>
      </w:r>
      <w:r w:rsidR="009E6B82" w:rsidRPr="00103F10">
        <w:rPr>
          <w:rFonts w:ascii="Arial" w:hAnsi="Arial" w:cs="Arial"/>
          <w:sz w:val="20"/>
          <w:szCs w:val="20"/>
        </w:rPr>
        <w:t>:</w:t>
      </w:r>
      <w:r w:rsidRPr="00103F10">
        <w:rPr>
          <w:rFonts w:ascii="Arial" w:hAnsi="Arial" w:cs="Arial"/>
          <w:sz w:val="20"/>
          <w:szCs w:val="20"/>
        </w:rPr>
        <w:t xml:space="preserve"> 15 Jahre frau </w:t>
      </w:r>
      <w:proofErr w:type="spellStart"/>
      <w:r w:rsidRPr="00103F10">
        <w:rPr>
          <w:rFonts w:ascii="Arial" w:hAnsi="Arial" w:cs="Arial"/>
          <w:sz w:val="20"/>
          <w:szCs w:val="20"/>
        </w:rPr>
        <w:t>franzi</w:t>
      </w:r>
      <w:proofErr w:type="spellEnd"/>
      <w:r w:rsidR="009E6B82" w:rsidRPr="00103F10">
        <w:rPr>
          <w:rFonts w:ascii="Arial" w:hAnsi="Arial" w:cs="Arial"/>
          <w:sz w:val="20"/>
          <w:szCs w:val="20"/>
        </w:rPr>
        <w:t>!)</w:t>
      </w:r>
    </w:p>
    <w:p w:rsidR="00196271" w:rsidRPr="00196271" w:rsidRDefault="00196271" w:rsidP="00196271">
      <w:pPr>
        <w:rPr>
          <w:rFonts w:ascii="Arial" w:hAnsi="Arial" w:cs="Arial"/>
        </w:rPr>
      </w:pPr>
      <w:r w:rsidRPr="00196271">
        <w:rPr>
          <w:rFonts w:ascii="Arial" w:hAnsi="Arial" w:cs="Arial"/>
          <w:b/>
        </w:rPr>
        <w:t>2009</w:t>
      </w:r>
      <w:r w:rsidRPr="00196271">
        <w:rPr>
          <w:rFonts w:ascii="Arial" w:hAnsi="Arial" w:cs="Arial"/>
        </w:rPr>
        <w:t xml:space="preserve"> </w:t>
      </w:r>
      <w:r w:rsidR="00E741C3">
        <w:rPr>
          <w:rFonts w:ascii="Arial" w:hAnsi="Arial" w:cs="Arial"/>
        </w:rPr>
        <w:tab/>
      </w:r>
      <w:r w:rsidRPr="00196271">
        <w:rPr>
          <w:rFonts w:ascii="Arial" w:hAnsi="Arial" w:cs="Arial"/>
        </w:rPr>
        <w:t>„</w:t>
      </w:r>
      <w:r w:rsidRPr="00196271">
        <w:rPr>
          <w:rFonts w:ascii="Arial" w:hAnsi="Arial" w:cs="Arial"/>
          <w:b/>
        </w:rPr>
        <w:t xml:space="preserve">a </w:t>
      </w:r>
      <w:proofErr w:type="spellStart"/>
      <w:r w:rsidRPr="00196271">
        <w:rPr>
          <w:rFonts w:ascii="Arial" w:hAnsi="Arial" w:cs="Arial"/>
          <w:b/>
        </w:rPr>
        <w:t>haydn</w:t>
      </w:r>
      <w:proofErr w:type="spellEnd"/>
      <w:r w:rsidRPr="00196271">
        <w:rPr>
          <w:rFonts w:ascii="Arial" w:hAnsi="Arial" w:cs="Arial"/>
          <w:b/>
        </w:rPr>
        <w:t xml:space="preserve">- </w:t>
      </w:r>
      <w:proofErr w:type="spellStart"/>
      <w:r w:rsidRPr="00196271">
        <w:rPr>
          <w:rFonts w:ascii="Arial" w:hAnsi="Arial" w:cs="Arial"/>
          <w:b/>
        </w:rPr>
        <w:t>oawad</w:t>
      </w:r>
      <w:proofErr w:type="spellEnd"/>
      <w:r w:rsidRPr="00196271">
        <w:rPr>
          <w:rFonts w:ascii="Arial" w:hAnsi="Arial" w:cs="Arial"/>
        </w:rPr>
        <w:t xml:space="preserve">“ über Josef Haydn und das 18. </w:t>
      </w:r>
      <w:proofErr w:type="spellStart"/>
      <w:r w:rsidRPr="00196271">
        <w:rPr>
          <w:rFonts w:ascii="Arial" w:hAnsi="Arial" w:cs="Arial"/>
        </w:rPr>
        <w:t>Jhdt</w:t>
      </w:r>
      <w:proofErr w:type="spellEnd"/>
      <w:r w:rsidRPr="00196271">
        <w:rPr>
          <w:rFonts w:ascii="Arial" w:hAnsi="Arial" w:cs="Arial"/>
        </w:rPr>
        <w:t xml:space="preserve">“ </w:t>
      </w:r>
    </w:p>
    <w:p w:rsidR="00196271" w:rsidRPr="00196271" w:rsidRDefault="00196271" w:rsidP="00196271">
      <w:pPr>
        <w:rPr>
          <w:rFonts w:ascii="Arial" w:hAnsi="Arial" w:cs="Arial"/>
        </w:rPr>
      </w:pPr>
      <w:r w:rsidRPr="00196271">
        <w:rPr>
          <w:rFonts w:ascii="Arial" w:hAnsi="Arial" w:cs="Arial"/>
        </w:rPr>
        <w:t xml:space="preserve">           </w:t>
      </w:r>
      <w:r w:rsidR="00E741C3">
        <w:rPr>
          <w:rFonts w:ascii="Arial" w:hAnsi="Arial" w:cs="Arial"/>
        </w:rPr>
        <w:tab/>
      </w:r>
      <w:r w:rsidRPr="00196271">
        <w:rPr>
          <w:rFonts w:ascii="Arial" w:hAnsi="Arial" w:cs="Arial"/>
        </w:rPr>
        <w:t xml:space="preserve">Regie: Markus </w:t>
      </w:r>
      <w:proofErr w:type="spellStart"/>
      <w:r w:rsidRPr="00196271">
        <w:rPr>
          <w:rFonts w:ascii="Arial" w:hAnsi="Arial" w:cs="Arial"/>
        </w:rPr>
        <w:t>Kupferblum</w:t>
      </w:r>
      <w:proofErr w:type="spellEnd"/>
      <w:r w:rsidRPr="00196271">
        <w:rPr>
          <w:rFonts w:ascii="Arial" w:hAnsi="Arial" w:cs="Arial"/>
        </w:rPr>
        <w:t>, Premiere: Salon 5</w:t>
      </w:r>
    </w:p>
    <w:p w:rsidR="00196271" w:rsidRPr="00196271" w:rsidRDefault="00196271" w:rsidP="00196271">
      <w:pPr>
        <w:rPr>
          <w:rFonts w:ascii="Arial" w:hAnsi="Arial" w:cs="Arial"/>
        </w:rPr>
      </w:pPr>
      <w:r w:rsidRPr="00196271">
        <w:rPr>
          <w:rFonts w:ascii="Arial" w:hAnsi="Arial" w:cs="Arial"/>
          <w:b/>
        </w:rPr>
        <w:t>2010</w:t>
      </w:r>
      <w:r w:rsidRPr="00196271">
        <w:rPr>
          <w:rFonts w:ascii="Arial" w:hAnsi="Arial" w:cs="Arial"/>
        </w:rPr>
        <w:t xml:space="preserve"> </w:t>
      </w:r>
      <w:r w:rsidR="00E741C3">
        <w:rPr>
          <w:rFonts w:ascii="Arial" w:hAnsi="Arial" w:cs="Arial"/>
        </w:rPr>
        <w:tab/>
      </w:r>
      <w:r w:rsidRPr="00196271">
        <w:rPr>
          <w:rFonts w:ascii="Arial" w:hAnsi="Arial" w:cs="Arial"/>
        </w:rPr>
        <w:t>“</w:t>
      </w:r>
      <w:proofErr w:type="spellStart"/>
      <w:r w:rsidRPr="00196271">
        <w:rPr>
          <w:rFonts w:ascii="Arial" w:hAnsi="Arial" w:cs="Arial"/>
          <w:b/>
        </w:rPr>
        <w:t>romeo</w:t>
      </w:r>
      <w:proofErr w:type="spellEnd"/>
      <w:r w:rsidRPr="00196271">
        <w:rPr>
          <w:rFonts w:ascii="Arial" w:hAnsi="Arial" w:cs="Arial"/>
          <w:b/>
        </w:rPr>
        <w:t xml:space="preserve"> &amp; </w:t>
      </w:r>
      <w:proofErr w:type="spellStart"/>
      <w:r w:rsidRPr="00196271">
        <w:rPr>
          <w:rFonts w:ascii="Arial" w:hAnsi="Arial" w:cs="Arial"/>
          <w:b/>
        </w:rPr>
        <w:t>julia</w:t>
      </w:r>
      <w:proofErr w:type="spellEnd"/>
      <w:r w:rsidRPr="00196271">
        <w:rPr>
          <w:rFonts w:ascii="Arial" w:hAnsi="Arial" w:cs="Arial"/>
          <w:b/>
        </w:rPr>
        <w:t>”</w:t>
      </w:r>
      <w:r w:rsidRPr="00196271">
        <w:rPr>
          <w:rFonts w:ascii="Arial" w:hAnsi="Arial" w:cs="Arial"/>
        </w:rPr>
        <w:t xml:space="preserve"> Regie: </w:t>
      </w:r>
      <w:proofErr w:type="spellStart"/>
      <w:r w:rsidRPr="00196271">
        <w:rPr>
          <w:rFonts w:ascii="Arial" w:hAnsi="Arial" w:cs="Arial"/>
        </w:rPr>
        <w:t>Ch</w:t>
      </w:r>
      <w:proofErr w:type="spellEnd"/>
      <w:r w:rsidRPr="00196271">
        <w:rPr>
          <w:rFonts w:ascii="Arial" w:hAnsi="Arial" w:cs="Arial"/>
        </w:rPr>
        <w:t xml:space="preserve">. </w:t>
      </w:r>
      <w:proofErr w:type="spellStart"/>
      <w:r w:rsidRPr="00196271">
        <w:rPr>
          <w:rFonts w:ascii="Arial" w:hAnsi="Arial" w:cs="Arial"/>
        </w:rPr>
        <w:t>Suchy</w:t>
      </w:r>
      <w:proofErr w:type="spellEnd"/>
      <w:r w:rsidRPr="00196271">
        <w:rPr>
          <w:rFonts w:ascii="Arial" w:hAnsi="Arial" w:cs="Arial"/>
        </w:rPr>
        <w:t>, Premiere: 3RaumAnatomietheater</w:t>
      </w:r>
    </w:p>
    <w:p w:rsidR="00196271" w:rsidRPr="00196271" w:rsidRDefault="00196271" w:rsidP="00196271">
      <w:pPr>
        <w:rPr>
          <w:rFonts w:ascii="Arial" w:hAnsi="Arial" w:cs="Arial"/>
        </w:rPr>
      </w:pPr>
      <w:r w:rsidRPr="00196271">
        <w:rPr>
          <w:rFonts w:ascii="Arial" w:hAnsi="Arial" w:cs="Arial"/>
          <w:b/>
        </w:rPr>
        <w:t>2010</w:t>
      </w:r>
      <w:r w:rsidRPr="00196271">
        <w:rPr>
          <w:rFonts w:ascii="Arial" w:hAnsi="Arial" w:cs="Arial"/>
        </w:rPr>
        <w:t xml:space="preserve"> </w:t>
      </w:r>
      <w:r w:rsidR="00E741C3">
        <w:rPr>
          <w:rFonts w:ascii="Arial" w:hAnsi="Arial" w:cs="Arial"/>
        </w:rPr>
        <w:tab/>
      </w:r>
      <w:r w:rsidRPr="00196271">
        <w:rPr>
          <w:rFonts w:ascii="Arial" w:hAnsi="Arial" w:cs="Arial"/>
        </w:rPr>
        <w:t>“</w:t>
      </w:r>
      <w:proofErr w:type="spellStart"/>
      <w:r w:rsidRPr="00196271">
        <w:rPr>
          <w:rFonts w:ascii="Arial" w:hAnsi="Arial" w:cs="Arial"/>
          <w:b/>
        </w:rPr>
        <w:t>othello</w:t>
      </w:r>
      <w:proofErr w:type="spellEnd"/>
      <w:r w:rsidRPr="00196271">
        <w:rPr>
          <w:rFonts w:ascii="Arial" w:hAnsi="Arial" w:cs="Arial"/>
          <w:b/>
        </w:rPr>
        <w:t>”</w:t>
      </w:r>
      <w:r w:rsidRPr="00196271">
        <w:rPr>
          <w:rFonts w:ascii="Arial" w:hAnsi="Arial" w:cs="Arial"/>
        </w:rPr>
        <w:t xml:space="preserve"> Regie: </w:t>
      </w:r>
      <w:proofErr w:type="spellStart"/>
      <w:r w:rsidRPr="00196271">
        <w:rPr>
          <w:rFonts w:ascii="Arial" w:hAnsi="Arial" w:cs="Arial"/>
        </w:rPr>
        <w:t>Ch</w:t>
      </w:r>
      <w:proofErr w:type="spellEnd"/>
      <w:r w:rsidRPr="00196271">
        <w:rPr>
          <w:rFonts w:ascii="Arial" w:hAnsi="Arial" w:cs="Arial"/>
        </w:rPr>
        <w:t xml:space="preserve">. </w:t>
      </w:r>
      <w:proofErr w:type="spellStart"/>
      <w:r w:rsidRPr="00196271">
        <w:rPr>
          <w:rFonts w:ascii="Arial" w:hAnsi="Arial" w:cs="Arial"/>
        </w:rPr>
        <w:t>Suchy</w:t>
      </w:r>
      <w:proofErr w:type="spellEnd"/>
      <w:r w:rsidRPr="00196271">
        <w:rPr>
          <w:rFonts w:ascii="Arial" w:hAnsi="Arial" w:cs="Arial"/>
        </w:rPr>
        <w:t xml:space="preserve"> Premiere: 3RaumAnatomietheater</w:t>
      </w:r>
    </w:p>
    <w:p w:rsidR="00196271" w:rsidRPr="00196271" w:rsidRDefault="00196271" w:rsidP="00196271">
      <w:pPr>
        <w:rPr>
          <w:rFonts w:ascii="Arial" w:hAnsi="Arial" w:cs="Arial"/>
        </w:rPr>
      </w:pPr>
      <w:r w:rsidRPr="00196271">
        <w:rPr>
          <w:rFonts w:ascii="Arial" w:hAnsi="Arial" w:cs="Arial"/>
          <w:b/>
        </w:rPr>
        <w:t xml:space="preserve">2011 </w:t>
      </w:r>
      <w:r w:rsidR="00E741C3">
        <w:rPr>
          <w:rFonts w:ascii="Arial" w:hAnsi="Arial" w:cs="Arial"/>
          <w:b/>
        </w:rPr>
        <w:tab/>
      </w:r>
      <w:r w:rsidRPr="00196271">
        <w:rPr>
          <w:rFonts w:ascii="Arial" w:hAnsi="Arial" w:cs="Arial"/>
        </w:rPr>
        <w:t>“</w:t>
      </w:r>
      <w:r w:rsidRPr="00196271">
        <w:rPr>
          <w:rFonts w:ascii="Arial" w:hAnsi="Arial" w:cs="Arial"/>
          <w:b/>
        </w:rPr>
        <w:t xml:space="preserve">do </w:t>
      </w:r>
      <w:proofErr w:type="spellStart"/>
      <w:r w:rsidRPr="00196271">
        <w:rPr>
          <w:rFonts w:ascii="Arial" w:hAnsi="Arial" w:cs="Arial"/>
          <w:b/>
        </w:rPr>
        <w:t>host</w:t>
      </w:r>
      <w:proofErr w:type="spellEnd"/>
      <w:r w:rsidRPr="00196271">
        <w:rPr>
          <w:rFonts w:ascii="Arial" w:hAnsi="Arial" w:cs="Arial"/>
          <w:b/>
        </w:rPr>
        <w:t xml:space="preserve"> den </w:t>
      </w:r>
      <w:proofErr w:type="spellStart"/>
      <w:r w:rsidRPr="00196271">
        <w:rPr>
          <w:rFonts w:ascii="Arial" w:hAnsi="Arial" w:cs="Arial"/>
          <w:b/>
        </w:rPr>
        <w:t>solot</w:t>
      </w:r>
      <w:proofErr w:type="spellEnd"/>
      <w:r w:rsidRPr="00196271">
        <w:rPr>
          <w:rFonts w:ascii="Arial" w:hAnsi="Arial" w:cs="Arial"/>
          <w:b/>
        </w:rPr>
        <w:t>“</w:t>
      </w:r>
      <w:r w:rsidRPr="00196271">
        <w:rPr>
          <w:rFonts w:ascii="Arial" w:hAnsi="Arial" w:cs="Arial"/>
        </w:rPr>
        <w:t xml:space="preserve"> über Hormone, </w:t>
      </w:r>
      <w:proofErr w:type="spellStart"/>
      <w:r w:rsidRPr="00196271">
        <w:rPr>
          <w:rFonts w:ascii="Arial" w:hAnsi="Arial" w:cs="Arial"/>
        </w:rPr>
        <w:t>Schäggsbia</w:t>
      </w:r>
      <w:proofErr w:type="spellEnd"/>
      <w:r w:rsidRPr="00196271">
        <w:rPr>
          <w:rFonts w:ascii="Arial" w:hAnsi="Arial" w:cs="Arial"/>
        </w:rPr>
        <w:t xml:space="preserve"> und </w:t>
      </w:r>
      <w:proofErr w:type="spellStart"/>
      <w:r w:rsidRPr="00196271">
        <w:rPr>
          <w:rFonts w:ascii="Arial" w:hAnsi="Arial" w:cs="Arial"/>
        </w:rPr>
        <w:t>Paradeisa</w:t>
      </w:r>
      <w:proofErr w:type="spellEnd"/>
    </w:p>
    <w:p w:rsidR="00196271" w:rsidRPr="00196271" w:rsidRDefault="00196271" w:rsidP="00196271">
      <w:pPr>
        <w:rPr>
          <w:rFonts w:ascii="Arial" w:hAnsi="Arial" w:cs="Arial"/>
        </w:rPr>
      </w:pPr>
      <w:r w:rsidRPr="00196271">
        <w:rPr>
          <w:rFonts w:ascii="Arial" w:hAnsi="Arial" w:cs="Arial"/>
        </w:rPr>
        <w:t xml:space="preserve">           </w:t>
      </w:r>
      <w:r w:rsidR="00E741C3">
        <w:rPr>
          <w:rFonts w:ascii="Arial" w:hAnsi="Arial" w:cs="Arial"/>
        </w:rPr>
        <w:tab/>
      </w:r>
      <w:r w:rsidRPr="00196271">
        <w:rPr>
          <w:rFonts w:ascii="Arial" w:hAnsi="Arial" w:cs="Arial"/>
        </w:rPr>
        <w:t xml:space="preserve">Regie: </w:t>
      </w:r>
      <w:proofErr w:type="spellStart"/>
      <w:r w:rsidRPr="00196271">
        <w:rPr>
          <w:rFonts w:ascii="Arial" w:hAnsi="Arial" w:cs="Arial"/>
        </w:rPr>
        <w:t>Ch</w:t>
      </w:r>
      <w:proofErr w:type="spellEnd"/>
      <w:r w:rsidRPr="00196271">
        <w:rPr>
          <w:rFonts w:ascii="Arial" w:hAnsi="Arial" w:cs="Arial"/>
        </w:rPr>
        <w:t xml:space="preserve">. </w:t>
      </w:r>
      <w:proofErr w:type="spellStart"/>
      <w:r w:rsidRPr="00196271">
        <w:rPr>
          <w:rFonts w:ascii="Arial" w:hAnsi="Arial" w:cs="Arial"/>
        </w:rPr>
        <w:t>Suchy</w:t>
      </w:r>
      <w:proofErr w:type="spellEnd"/>
      <w:r w:rsidRPr="00196271">
        <w:rPr>
          <w:rFonts w:ascii="Arial" w:hAnsi="Arial" w:cs="Arial"/>
        </w:rPr>
        <w:t xml:space="preserve">, Premiere: Burg </w:t>
      </w:r>
      <w:proofErr w:type="spellStart"/>
      <w:r w:rsidRPr="00196271">
        <w:rPr>
          <w:rFonts w:ascii="Arial" w:hAnsi="Arial" w:cs="Arial"/>
        </w:rPr>
        <w:t>Kaprun</w:t>
      </w:r>
      <w:proofErr w:type="spellEnd"/>
      <w:r w:rsidRPr="00196271">
        <w:rPr>
          <w:rFonts w:ascii="Arial" w:hAnsi="Arial" w:cs="Arial"/>
        </w:rPr>
        <w:t xml:space="preserve"> Salzburg</w:t>
      </w:r>
    </w:p>
    <w:p w:rsidR="00196271" w:rsidRPr="00196271" w:rsidRDefault="00196271" w:rsidP="00196271">
      <w:pPr>
        <w:rPr>
          <w:rFonts w:ascii="Arial" w:hAnsi="Arial" w:cs="Arial"/>
        </w:rPr>
      </w:pPr>
      <w:r w:rsidRPr="00196271">
        <w:rPr>
          <w:rFonts w:ascii="Arial" w:hAnsi="Arial" w:cs="Arial"/>
          <w:b/>
        </w:rPr>
        <w:t>2012</w:t>
      </w:r>
      <w:r w:rsidRPr="00196271">
        <w:rPr>
          <w:rFonts w:ascii="Arial" w:hAnsi="Arial" w:cs="Arial"/>
        </w:rPr>
        <w:t xml:space="preserve"> </w:t>
      </w:r>
      <w:r w:rsidR="00E741C3">
        <w:rPr>
          <w:rFonts w:ascii="Arial" w:hAnsi="Arial" w:cs="Arial"/>
        </w:rPr>
        <w:tab/>
      </w:r>
      <w:r w:rsidRPr="00196271">
        <w:rPr>
          <w:rFonts w:ascii="Arial" w:hAnsi="Arial" w:cs="Arial"/>
        </w:rPr>
        <w:t>„</w:t>
      </w:r>
      <w:proofErr w:type="spellStart"/>
      <w:r w:rsidRPr="00196271">
        <w:rPr>
          <w:rFonts w:ascii="Arial" w:hAnsi="Arial" w:cs="Arial"/>
          <w:b/>
        </w:rPr>
        <w:t>mägbess</w:t>
      </w:r>
      <w:proofErr w:type="spellEnd"/>
      <w:r w:rsidRPr="00196271">
        <w:rPr>
          <w:rFonts w:ascii="Arial" w:hAnsi="Arial" w:cs="Arial"/>
          <w:b/>
        </w:rPr>
        <w:t>“</w:t>
      </w:r>
      <w:r w:rsidRPr="00196271">
        <w:rPr>
          <w:rFonts w:ascii="Arial" w:hAnsi="Arial" w:cs="Arial"/>
        </w:rPr>
        <w:t xml:space="preserve"> Regie: </w:t>
      </w:r>
      <w:proofErr w:type="spellStart"/>
      <w:r w:rsidRPr="00196271">
        <w:rPr>
          <w:rFonts w:ascii="Arial" w:hAnsi="Arial" w:cs="Arial"/>
        </w:rPr>
        <w:t>Ch</w:t>
      </w:r>
      <w:proofErr w:type="spellEnd"/>
      <w:r w:rsidRPr="00196271">
        <w:rPr>
          <w:rFonts w:ascii="Arial" w:hAnsi="Arial" w:cs="Arial"/>
        </w:rPr>
        <w:t xml:space="preserve">. </w:t>
      </w:r>
      <w:proofErr w:type="spellStart"/>
      <w:r w:rsidRPr="00196271">
        <w:rPr>
          <w:rFonts w:ascii="Arial" w:hAnsi="Arial" w:cs="Arial"/>
        </w:rPr>
        <w:t>Suchy</w:t>
      </w:r>
      <w:proofErr w:type="spellEnd"/>
      <w:r w:rsidRPr="00196271">
        <w:rPr>
          <w:rFonts w:ascii="Arial" w:hAnsi="Arial" w:cs="Arial"/>
        </w:rPr>
        <w:t xml:space="preserve">, Premiere: Theater im Cafe </w:t>
      </w:r>
      <w:proofErr w:type="spellStart"/>
      <w:r w:rsidRPr="00196271">
        <w:rPr>
          <w:rFonts w:ascii="Arial" w:hAnsi="Arial" w:cs="Arial"/>
        </w:rPr>
        <w:t>Prückel</w:t>
      </w:r>
      <w:proofErr w:type="spellEnd"/>
    </w:p>
    <w:p w:rsidR="00196271" w:rsidRPr="00196271" w:rsidRDefault="00196271" w:rsidP="00196271">
      <w:pPr>
        <w:rPr>
          <w:rFonts w:ascii="Arial" w:hAnsi="Arial" w:cs="Arial"/>
        </w:rPr>
      </w:pPr>
      <w:r w:rsidRPr="00196271">
        <w:rPr>
          <w:rFonts w:ascii="Arial" w:hAnsi="Arial" w:cs="Arial"/>
          <w:b/>
        </w:rPr>
        <w:t xml:space="preserve">2013 </w:t>
      </w:r>
      <w:r w:rsidR="00E741C3">
        <w:rPr>
          <w:rFonts w:ascii="Arial" w:hAnsi="Arial" w:cs="Arial"/>
          <w:b/>
        </w:rPr>
        <w:tab/>
      </w:r>
      <w:r w:rsidRPr="00196271">
        <w:rPr>
          <w:rFonts w:ascii="Arial" w:hAnsi="Arial" w:cs="Arial"/>
        </w:rPr>
        <w:t>„</w:t>
      </w:r>
      <w:proofErr w:type="spellStart"/>
      <w:r w:rsidRPr="00196271">
        <w:rPr>
          <w:rFonts w:ascii="Arial" w:hAnsi="Arial" w:cs="Arial"/>
          <w:b/>
        </w:rPr>
        <w:t>hamlet</w:t>
      </w:r>
      <w:proofErr w:type="spellEnd"/>
      <w:r w:rsidRPr="00196271">
        <w:rPr>
          <w:rFonts w:ascii="Arial" w:hAnsi="Arial" w:cs="Arial"/>
          <w:b/>
        </w:rPr>
        <w:t xml:space="preserve">“ </w:t>
      </w:r>
      <w:r w:rsidRPr="00196271">
        <w:rPr>
          <w:rFonts w:ascii="Arial" w:hAnsi="Arial" w:cs="Arial"/>
        </w:rPr>
        <w:t xml:space="preserve">Regie: </w:t>
      </w:r>
      <w:proofErr w:type="spellStart"/>
      <w:r w:rsidRPr="00196271">
        <w:rPr>
          <w:rFonts w:ascii="Arial" w:hAnsi="Arial" w:cs="Arial"/>
        </w:rPr>
        <w:t>Ch</w:t>
      </w:r>
      <w:proofErr w:type="spellEnd"/>
      <w:r w:rsidRPr="00196271">
        <w:rPr>
          <w:rFonts w:ascii="Arial" w:hAnsi="Arial" w:cs="Arial"/>
        </w:rPr>
        <w:t xml:space="preserve">. </w:t>
      </w:r>
      <w:proofErr w:type="spellStart"/>
      <w:r w:rsidRPr="00196271">
        <w:rPr>
          <w:rFonts w:ascii="Arial" w:hAnsi="Arial" w:cs="Arial"/>
        </w:rPr>
        <w:t>Suchy</w:t>
      </w:r>
      <w:proofErr w:type="spellEnd"/>
      <w:r w:rsidRPr="00196271">
        <w:rPr>
          <w:rFonts w:ascii="Arial" w:hAnsi="Arial" w:cs="Arial"/>
        </w:rPr>
        <w:t xml:space="preserve">, Premiere: </w:t>
      </w:r>
      <w:proofErr w:type="spellStart"/>
      <w:r w:rsidRPr="00196271">
        <w:rPr>
          <w:rFonts w:ascii="Arial" w:hAnsi="Arial" w:cs="Arial"/>
        </w:rPr>
        <w:t>Lilarum</w:t>
      </w:r>
      <w:proofErr w:type="spellEnd"/>
      <w:r w:rsidRPr="00196271">
        <w:rPr>
          <w:rFonts w:ascii="Arial" w:hAnsi="Arial" w:cs="Arial"/>
        </w:rPr>
        <w:t xml:space="preserve"> Figurentheater</w:t>
      </w:r>
    </w:p>
    <w:p w:rsidR="00196271" w:rsidRPr="00196271" w:rsidRDefault="00196271" w:rsidP="00196271">
      <w:pPr>
        <w:rPr>
          <w:rFonts w:ascii="Arial" w:hAnsi="Arial" w:cs="Arial"/>
        </w:rPr>
      </w:pPr>
      <w:r w:rsidRPr="00196271">
        <w:rPr>
          <w:rFonts w:ascii="Arial" w:hAnsi="Arial" w:cs="Arial"/>
          <w:b/>
        </w:rPr>
        <w:t xml:space="preserve">2014 </w:t>
      </w:r>
      <w:r w:rsidR="00E741C3">
        <w:rPr>
          <w:rFonts w:ascii="Arial" w:hAnsi="Arial" w:cs="Arial"/>
          <w:b/>
        </w:rPr>
        <w:tab/>
      </w:r>
      <w:r w:rsidRPr="00196271">
        <w:rPr>
          <w:rFonts w:ascii="Arial" w:hAnsi="Arial" w:cs="Arial"/>
          <w:b/>
        </w:rPr>
        <w:t>„jedermann“</w:t>
      </w:r>
      <w:r w:rsidRPr="00196271">
        <w:rPr>
          <w:rFonts w:ascii="Arial" w:hAnsi="Arial" w:cs="Arial"/>
        </w:rPr>
        <w:t xml:space="preserve"> (Hugo v Hofmannsthal“) Auftrag von Basiskultur Wien zum</w:t>
      </w:r>
    </w:p>
    <w:p w:rsidR="00196271" w:rsidRPr="00196271" w:rsidRDefault="00196271" w:rsidP="00196271">
      <w:pPr>
        <w:rPr>
          <w:rFonts w:ascii="Arial" w:hAnsi="Arial" w:cs="Arial"/>
        </w:rPr>
      </w:pPr>
      <w:r w:rsidRPr="00196271">
        <w:rPr>
          <w:rFonts w:ascii="Arial" w:hAnsi="Arial" w:cs="Arial"/>
        </w:rPr>
        <w:t xml:space="preserve">         </w:t>
      </w:r>
      <w:r w:rsidR="00E741C3">
        <w:rPr>
          <w:rFonts w:ascii="Arial" w:hAnsi="Arial" w:cs="Arial"/>
        </w:rPr>
        <w:tab/>
      </w:r>
      <w:r w:rsidRPr="00196271">
        <w:rPr>
          <w:rFonts w:ascii="Arial" w:hAnsi="Arial" w:cs="Arial"/>
        </w:rPr>
        <w:t xml:space="preserve">Festival der Bezirke 2014 Regie: </w:t>
      </w:r>
      <w:proofErr w:type="spellStart"/>
      <w:r w:rsidRPr="00196271">
        <w:rPr>
          <w:rFonts w:ascii="Arial" w:hAnsi="Arial" w:cs="Arial"/>
        </w:rPr>
        <w:t>Suchy</w:t>
      </w:r>
      <w:proofErr w:type="spellEnd"/>
      <w:r w:rsidRPr="00196271">
        <w:rPr>
          <w:rFonts w:ascii="Arial" w:hAnsi="Arial" w:cs="Arial"/>
        </w:rPr>
        <w:t xml:space="preserve"> </w:t>
      </w:r>
    </w:p>
    <w:p w:rsidR="00196271" w:rsidRPr="00196271" w:rsidRDefault="00196271" w:rsidP="00196271">
      <w:pPr>
        <w:rPr>
          <w:rFonts w:ascii="Arial" w:hAnsi="Arial" w:cs="Arial"/>
        </w:rPr>
      </w:pPr>
      <w:r w:rsidRPr="00196271">
        <w:rPr>
          <w:rFonts w:ascii="Arial" w:hAnsi="Arial" w:cs="Arial"/>
          <w:b/>
        </w:rPr>
        <w:t>2015</w:t>
      </w:r>
      <w:r w:rsidRPr="00196271">
        <w:rPr>
          <w:rFonts w:ascii="Arial" w:hAnsi="Arial" w:cs="Arial"/>
        </w:rPr>
        <w:t xml:space="preserve"> </w:t>
      </w:r>
      <w:r w:rsidR="00E741C3">
        <w:rPr>
          <w:rFonts w:ascii="Arial" w:hAnsi="Arial" w:cs="Arial"/>
        </w:rPr>
        <w:tab/>
      </w:r>
      <w:r w:rsidRPr="00196271">
        <w:rPr>
          <w:rFonts w:ascii="Arial" w:hAnsi="Arial" w:cs="Arial"/>
          <w:b/>
        </w:rPr>
        <w:t xml:space="preserve">„a </w:t>
      </w:r>
      <w:proofErr w:type="spellStart"/>
      <w:r w:rsidRPr="00196271">
        <w:rPr>
          <w:rFonts w:ascii="Arial" w:hAnsi="Arial" w:cs="Arial"/>
          <w:b/>
        </w:rPr>
        <w:t>gribbmschbü</w:t>
      </w:r>
      <w:proofErr w:type="spellEnd"/>
      <w:r w:rsidRPr="00196271">
        <w:rPr>
          <w:rFonts w:ascii="Arial" w:hAnsi="Arial" w:cs="Arial"/>
          <w:b/>
        </w:rPr>
        <w:t>“</w:t>
      </w:r>
      <w:r w:rsidRPr="00196271">
        <w:rPr>
          <w:rFonts w:ascii="Arial" w:hAnsi="Arial" w:cs="Arial"/>
        </w:rPr>
        <w:t xml:space="preserve"> Regie: </w:t>
      </w:r>
      <w:proofErr w:type="spellStart"/>
      <w:r w:rsidRPr="00196271">
        <w:rPr>
          <w:rFonts w:ascii="Arial" w:hAnsi="Arial" w:cs="Arial"/>
        </w:rPr>
        <w:t>Ch</w:t>
      </w:r>
      <w:proofErr w:type="spellEnd"/>
      <w:r w:rsidRPr="00196271">
        <w:rPr>
          <w:rFonts w:ascii="Arial" w:hAnsi="Arial" w:cs="Arial"/>
        </w:rPr>
        <w:t xml:space="preserve">. </w:t>
      </w:r>
      <w:proofErr w:type="spellStart"/>
      <w:r w:rsidRPr="00196271">
        <w:rPr>
          <w:rFonts w:ascii="Arial" w:hAnsi="Arial" w:cs="Arial"/>
        </w:rPr>
        <w:t>Suchy</w:t>
      </w:r>
      <w:proofErr w:type="spellEnd"/>
      <w:r w:rsidRPr="00196271">
        <w:rPr>
          <w:rFonts w:ascii="Arial" w:hAnsi="Arial" w:cs="Arial"/>
        </w:rPr>
        <w:t xml:space="preserve">, Premiere: </w:t>
      </w:r>
      <w:proofErr w:type="spellStart"/>
      <w:r w:rsidRPr="00196271">
        <w:rPr>
          <w:rFonts w:ascii="Arial" w:hAnsi="Arial" w:cs="Arial"/>
        </w:rPr>
        <w:t>Pfarrrkirche</w:t>
      </w:r>
      <w:proofErr w:type="spellEnd"/>
      <w:r w:rsidRPr="00196271">
        <w:rPr>
          <w:rFonts w:ascii="Arial" w:hAnsi="Arial" w:cs="Arial"/>
        </w:rPr>
        <w:t xml:space="preserve"> </w:t>
      </w:r>
      <w:proofErr w:type="spellStart"/>
      <w:r w:rsidRPr="00196271">
        <w:rPr>
          <w:rFonts w:ascii="Arial" w:hAnsi="Arial" w:cs="Arial"/>
        </w:rPr>
        <w:t>Grünbach</w:t>
      </w:r>
      <w:proofErr w:type="spellEnd"/>
    </w:p>
    <w:p w:rsidR="00196271" w:rsidRPr="00196271" w:rsidRDefault="00196271" w:rsidP="00196271">
      <w:pPr>
        <w:rPr>
          <w:rFonts w:ascii="Arial" w:hAnsi="Arial" w:cs="Arial"/>
        </w:rPr>
      </w:pPr>
      <w:r w:rsidRPr="00196271">
        <w:rPr>
          <w:rFonts w:ascii="Arial" w:hAnsi="Arial" w:cs="Arial"/>
          <w:b/>
        </w:rPr>
        <w:t>2016</w:t>
      </w:r>
      <w:r w:rsidRPr="00196271">
        <w:rPr>
          <w:rFonts w:ascii="Arial" w:hAnsi="Arial" w:cs="Arial"/>
        </w:rPr>
        <w:t xml:space="preserve"> </w:t>
      </w:r>
      <w:r w:rsidR="00E741C3">
        <w:rPr>
          <w:rFonts w:ascii="Arial" w:hAnsi="Arial" w:cs="Arial"/>
        </w:rPr>
        <w:tab/>
      </w:r>
      <w:r w:rsidRPr="00196271">
        <w:rPr>
          <w:rFonts w:ascii="Arial" w:hAnsi="Arial" w:cs="Arial"/>
        </w:rPr>
        <w:t>„</w:t>
      </w:r>
      <w:proofErr w:type="spellStart"/>
      <w:r w:rsidRPr="00196271">
        <w:rPr>
          <w:rFonts w:ascii="Arial" w:hAnsi="Arial" w:cs="Arial"/>
          <w:b/>
        </w:rPr>
        <w:t>könig</w:t>
      </w:r>
      <w:proofErr w:type="spellEnd"/>
      <w:r w:rsidRPr="00196271">
        <w:rPr>
          <w:rFonts w:ascii="Arial" w:hAnsi="Arial" w:cs="Arial"/>
          <w:b/>
        </w:rPr>
        <w:t xml:space="preserve"> </w:t>
      </w:r>
      <w:proofErr w:type="spellStart"/>
      <w:r w:rsidRPr="00196271">
        <w:rPr>
          <w:rFonts w:ascii="Arial" w:hAnsi="Arial" w:cs="Arial"/>
          <w:b/>
        </w:rPr>
        <w:t>lear</w:t>
      </w:r>
      <w:proofErr w:type="spellEnd"/>
      <w:r w:rsidRPr="00196271">
        <w:rPr>
          <w:rFonts w:ascii="Arial" w:hAnsi="Arial" w:cs="Arial"/>
        </w:rPr>
        <w:t xml:space="preserve">“ Regie: </w:t>
      </w:r>
      <w:proofErr w:type="spellStart"/>
      <w:r w:rsidRPr="00196271">
        <w:rPr>
          <w:rFonts w:ascii="Arial" w:hAnsi="Arial" w:cs="Arial"/>
        </w:rPr>
        <w:t>Suchy</w:t>
      </w:r>
      <w:proofErr w:type="spellEnd"/>
      <w:r w:rsidRPr="00196271">
        <w:rPr>
          <w:rFonts w:ascii="Arial" w:hAnsi="Arial" w:cs="Arial"/>
        </w:rPr>
        <w:t xml:space="preserve">, Premiere: </w:t>
      </w:r>
      <w:proofErr w:type="spellStart"/>
      <w:r w:rsidRPr="00196271">
        <w:rPr>
          <w:rFonts w:ascii="Arial" w:hAnsi="Arial" w:cs="Arial"/>
        </w:rPr>
        <w:t>KosmosTheater</w:t>
      </w:r>
      <w:proofErr w:type="spellEnd"/>
    </w:p>
    <w:p w:rsidR="00196271" w:rsidRPr="00196271" w:rsidRDefault="00196271" w:rsidP="00196271">
      <w:pPr>
        <w:rPr>
          <w:rFonts w:ascii="Arial" w:hAnsi="Arial" w:cs="Arial"/>
          <w:i/>
        </w:rPr>
      </w:pPr>
      <w:r w:rsidRPr="00196271">
        <w:rPr>
          <w:rFonts w:ascii="Arial" w:hAnsi="Arial" w:cs="Arial"/>
          <w:b/>
        </w:rPr>
        <w:t>2017</w:t>
      </w:r>
      <w:r w:rsidRPr="00196271">
        <w:rPr>
          <w:rFonts w:ascii="Arial" w:hAnsi="Arial" w:cs="Arial"/>
          <w:i/>
        </w:rPr>
        <w:t xml:space="preserve"> </w:t>
      </w:r>
      <w:r w:rsidR="00E741C3">
        <w:rPr>
          <w:rFonts w:ascii="Arial" w:hAnsi="Arial" w:cs="Arial"/>
          <w:i/>
        </w:rPr>
        <w:tab/>
      </w:r>
      <w:r w:rsidRPr="00196271">
        <w:rPr>
          <w:rFonts w:ascii="Arial" w:hAnsi="Arial" w:cs="Arial"/>
          <w:b/>
        </w:rPr>
        <w:t>„die Gästeliste“</w:t>
      </w:r>
      <w:r w:rsidRPr="00196271">
        <w:rPr>
          <w:rFonts w:ascii="Arial" w:hAnsi="Arial" w:cs="Arial"/>
          <w:i/>
        </w:rPr>
        <w:t xml:space="preserve"> das Jubiläumsstück (eine Werkschau)</w:t>
      </w:r>
    </w:p>
    <w:p w:rsidR="00196271" w:rsidRPr="00196271" w:rsidRDefault="00196271" w:rsidP="00196271">
      <w:pPr>
        <w:rPr>
          <w:rFonts w:ascii="Arial" w:hAnsi="Arial" w:cs="Arial"/>
        </w:rPr>
      </w:pPr>
      <w:r w:rsidRPr="00196271">
        <w:rPr>
          <w:rFonts w:ascii="Arial" w:hAnsi="Arial" w:cs="Arial"/>
          <w:i/>
        </w:rPr>
        <w:t xml:space="preserve">         </w:t>
      </w:r>
      <w:r w:rsidR="00E741C3">
        <w:rPr>
          <w:rFonts w:ascii="Arial" w:hAnsi="Arial" w:cs="Arial"/>
          <w:i/>
        </w:rPr>
        <w:tab/>
      </w:r>
      <w:r w:rsidRPr="00196271">
        <w:rPr>
          <w:rFonts w:ascii="Arial" w:hAnsi="Arial" w:cs="Arial"/>
        </w:rPr>
        <w:t xml:space="preserve">Regie: </w:t>
      </w:r>
      <w:proofErr w:type="spellStart"/>
      <w:r w:rsidRPr="00196271">
        <w:rPr>
          <w:rFonts w:ascii="Arial" w:hAnsi="Arial" w:cs="Arial"/>
        </w:rPr>
        <w:t>Suchy</w:t>
      </w:r>
      <w:proofErr w:type="spellEnd"/>
      <w:r w:rsidRPr="00196271">
        <w:rPr>
          <w:rFonts w:ascii="Arial" w:hAnsi="Arial" w:cs="Arial"/>
        </w:rPr>
        <w:t xml:space="preserve"> Premiere: </w:t>
      </w:r>
      <w:proofErr w:type="spellStart"/>
      <w:r w:rsidRPr="00196271">
        <w:rPr>
          <w:rFonts w:ascii="Arial" w:hAnsi="Arial" w:cs="Arial"/>
        </w:rPr>
        <w:t>KosmosTheater</w:t>
      </w:r>
      <w:proofErr w:type="spellEnd"/>
    </w:p>
    <w:p w:rsidR="00196271" w:rsidRPr="00196271" w:rsidRDefault="00196271" w:rsidP="00196271">
      <w:pPr>
        <w:rPr>
          <w:rFonts w:ascii="Arial" w:hAnsi="Arial" w:cs="Arial"/>
          <w:b/>
        </w:rPr>
      </w:pPr>
      <w:r w:rsidRPr="00196271">
        <w:rPr>
          <w:rFonts w:ascii="Arial" w:hAnsi="Arial" w:cs="Arial"/>
          <w:b/>
        </w:rPr>
        <w:t xml:space="preserve">2019 </w:t>
      </w:r>
      <w:r w:rsidR="00E741C3">
        <w:rPr>
          <w:rFonts w:ascii="Arial" w:hAnsi="Arial" w:cs="Arial"/>
          <w:b/>
        </w:rPr>
        <w:tab/>
      </w:r>
      <w:r w:rsidRPr="00196271">
        <w:rPr>
          <w:rFonts w:ascii="Arial" w:hAnsi="Arial" w:cs="Arial"/>
          <w:b/>
        </w:rPr>
        <w:t xml:space="preserve">„a </w:t>
      </w:r>
      <w:proofErr w:type="spellStart"/>
      <w:r w:rsidRPr="00196271">
        <w:rPr>
          <w:rFonts w:ascii="Arial" w:hAnsi="Arial" w:cs="Arial"/>
          <w:b/>
        </w:rPr>
        <w:t>haydn</w:t>
      </w:r>
      <w:proofErr w:type="spellEnd"/>
      <w:r w:rsidRPr="00196271">
        <w:rPr>
          <w:rFonts w:ascii="Arial" w:hAnsi="Arial" w:cs="Arial"/>
          <w:b/>
        </w:rPr>
        <w:t xml:space="preserve">- </w:t>
      </w:r>
      <w:proofErr w:type="spellStart"/>
      <w:r w:rsidRPr="00196271">
        <w:rPr>
          <w:rFonts w:ascii="Arial" w:hAnsi="Arial" w:cs="Arial"/>
          <w:b/>
        </w:rPr>
        <w:t>oawad</w:t>
      </w:r>
      <w:proofErr w:type="spellEnd"/>
      <w:r w:rsidRPr="00196271">
        <w:rPr>
          <w:rFonts w:ascii="Arial" w:hAnsi="Arial" w:cs="Arial"/>
          <w:b/>
        </w:rPr>
        <w:t xml:space="preserve">“ </w:t>
      </w:r>
      <w:r w:rsidRPr="00196271">
        <w:rPr>
          <w:rFonts w:ascii="Arial" w:hAnsi="Arial" w:cs="Arial"/>
        </w:rPr>
        <w:t>Neuinszenierung</w:t>
      </w:r>
      <w:r w:rsidRPr="00196271">
        <w:rPr>
          <w:rFonts w:ascii="Arial" w:hAnsi="Arial" w:cs="Arial"/>
          <w:b/>
        </w:rPr>
        <w:t xml:space="preserve"> </w:t>
      </w:r>
    </w:p>
    <w:p w:rsidR="00196271" w:rsidRPr="00196271" w:rsidRDefault="00196271" w:rsidP="00196271">
      <w:pPr>
        <w:rPr>
          <w:rFonts w:ascii="Arial" w:hAnsi="Arial" w:cs="Arial"/>
          <w:i/>
        </w:rPr>
      </w:pPr>
      <w:r w:rsidRPr="00196271">
        <w:rPr>
          <w:rFonts w:ascii="Arial" w:hAnsi="Arial" w:cs="Arial"/>
        </w:rPr>
        <w:t xml:space="preserve">          </w:t>
      </w:r>
      <w:r w:rsidR="00E741C3">
        <w:rPr>
          <w:rFonts w:ascii="Arial" w:hAnsi="Arial" w:cs="Arial"/>
        </w:rPr>
        <w:tab/>
      </w:r>
      <w:r w:rsidRPr="00196271">
        <w:rPr>
          <w:rFonts w:ascii="Arial" w:hAnsi="Arial" w:cs="Arial"/>
        </w:rPr>
        <w:t xml:space="preserve">Regie: </w:t>
      </w:r>
      <w:proofErr w:type="spellStart"/>
      <w:r w:rsidRPr="00196271">
        <w:rPr>
          <w:rFonts w:ascii="Arial" w:hAnsi="Arial" w:cs="Arial"/>
        </w:rPr>
        <w:t>Ch</w:t>
      </w:r>
      <w:proofErr w:type="spellEnd"/>
      <w:r w:rsidRPr="00196271">
        <w:rPr>
          <w:rFonts w:ascii="Arial" w:hAnsi="Arial" w:cs="Arial"/>
        </w:rPr>
        <w:t xml:space="preserve">. </w:t>
      </w:r>
      <w:proofErr w:type="spellStart"/>
      <w:r w:rsidRPr="00196271">
        <w:rPr>
          <w:rFonts w:ascii="Arial" w:hAnsi="Arial" w:cs="Arial"/>
        </w:rPr>
        <w:t>Suchy</w:t>
      </w:r>
      <w:proofErr w:type="spellEnd"/>
      <w:r w:rsidRPr="00196271">
        <w:rPr>
          <w:rFonts w:ascii="Arial" w:hAnsi="Arial" w:cs="Arial"/>
        </w:rPr>
        <w:t xml:space="preserve">, NÖ Premiere: Kulturszene </w:t>
      </w:r>
      <w:proofErr w:type="spellStart"/>
      <w:r w:rsidRPr="00196271">
        <w:rPr>
          <w:rFonts w:ascii="Arial" w:hAnsi="Arial" w:cs="Arial"/>
        </w:rPr>
        <w:t>Kottingbrunn</w:t>
      </w:r>
      <w:proofErr w:type="spellEnd"/>
      <w:r w:rsidRPr="00196271">
        <w:rPr>
          <w:rFonts w:ascii="Arial" w:hAnsi="Arial" w:cs="Arial"/>
        </w:rPr>
        <w:t xml:space="preserve"> </w:t>
      </w:r>
    </w:p>
    <w:p w:rsidR="00196271" w:rsidRPr="00196271" w:rsidRDefault="00196271" w:rsidP="00196271">
      <w:pPr>
        <w:rPr>
          <w:rFonts w:ascii="Arial" w:hAnsi="Arial" w:cs="Arial"/>
        </w:rPr>
      </w:pPr>
      <w:r w:rsidRPr="00196271">
        <w:rPr>
          <w:rFonts w:ascii="Arial" w:hAnsi="Arial" w:cs="Arial"/>
          <w:b/>
          <w:bCs/>
        </w:rPr>
        <w:t xml:space="preserve">2020 </w:t>
      </w:r>
      <w:r w:rsidR="00E741C3">
        <w:rPr>
          <w:rFonts w:ascii="Arial" w:hAnsi="Arial" w:cs="Arial"/>
          <w:b/>
          <w:bCs/>
        </w:rPr>
        <w:tab/>
      </w:r>
      <w:r w:rsidRPr="00196271">
        <w:rPr>
          <w:rFonts w:ascii="Arial" w:hAnsi="Arial" w:cs="Arial"/>
          <w:b/>
          <w:bCs/>
        </w:rPr>
        <w:t>„</w:t>
      </w:r>
      <w:proofErr w:type="spellStart"/>
      <w:r w:rsidRPr="00196271">
        <w:rPr>
          <w:rFonts w:ascii="Arial" w:hAnsi="Arial" w:cs="Arial"/>
          <w:b/>
          <w:bCs/>
        </w:rPr>
        <w:t>beethoven</w:t>
      </w:r>
      <w:proofErr w:type="spellEnd"/>
      <w:r w:rsidRPr="00196271">
        <w:rPr>
          <w:rFonts w:ascii="Arial" w:hAnsi="Arial" w:cs="Arial"/>
          <w:b/>
          <w:bCs/>
        </w:rPr>
        <w:t xml:space="preserve"> – da </w:t>
      </w:r>
      <w:proofErr w:type="spellStart"/>
      <w:r w:rsidRPr="00196271">
        <w:rPr>
          <w:rFonts w:ascii="Arial" w:hAnsi="Arial" w:cs="Arial"/>
          <w:b/>
          <w:bCs/>
        </w:rPr>
        <w:t>wiggal</w:t>
      </w:r>
      <w:proofErr w:type="spellEnd"/>
      <w:r w:rsidRPr="00196271">
        <w:rPr>
          <w:rFonts w:ascii="Arial" w:hAnsi="Arial" w:cs="Arial"/>
          <w:b/>
          <w:bCs/>
        </w:rPr>
        <w:t xml:space="preserve"> van </w:t>
      </w:r>
      <w:proofErr w:type="spellStart"/>
      <w:r w:rsidRPr="00196271">
        <w:rPr>
          <w:rFonts w:ascii="Arial" w:hAnsi="Arial" w:cs="Arial"/>
          <w:b/>
          <w:bCs/>
        </w:rPr>
        <w:t>ruamogga</w:t>
      </w:r>
      <w:proofErr w:type="spellEnd"/>
      <w:r w:rsidRPr="00196271">
        <w:rPr>
          <w:rFonts w:ascii="Arial" w:hAnsi="Arial" w:cs="Arial"/>
          <w:b/>
          <w:bCs/>
        </w:rPr>
        <w:t xml:space="preserve">“ </w:t>
      </w:r>
      <w:r w:rsidRPr="00196271">
        <w:rPr>
          <w:rFonts w:ascii="Arial" w:hAnsi="Arial" w:cs="Arial"/>
        </w:rPr>
        <w:t>Premiere:</w:t>
      </w:r>
      <w:r w:rsidRPr="00196271">
        <w:rPr>
          <w:rFonts w:ascii="Arial" w:hAnsi="Arial" w:cs="Arial"/>
          <w:b/>
          <w:bCs/>
        </w:rPr>
        <w:t xml:space="preserve"> </w:t>
      </w:r>
      <w:proofErr w:type="spellStart"/>
      <w:r w:rsidRPr="00196271">
        <w:rPr>
          <w:rFonts w:ascii="Arial" w:hAnsi="Arial" w:cs="Arial"/>
        </w:rPr>
        <w:t>Straden</w:t>
      </w:r>
      <w:proofErr w:type="spellEnd"/>
      <w:r w:rsidRPr="00196271">
        <w:rPr>
          <w:rFonts w:ascii="Arial" w:hAnsi="Arial" w:cs="Arial"/>
        </w:rPr>
        <w:t xml:space="preserve"> </w:t>
      </w:r>
      <w:proofErr w:type="spellStart"/>
      <w:r w:rsidRPr="00196271">
        <w:rPr>
          <w:rFonts w:ascii="Arial" w:hAnsi="Arial" w:cs="Arial"/>
        </w:rPr>
        <w:t>Stmk</w:t>
      </w:r>
      <w:proofErr w:type="spellEnd"/>
    </w:p>
    <w:p w:rsidR="00196271" w:rsidRPr="00196271" w:rsidRDefault="00196271" w:rsidP="00196271">
      <w:pPr>
        <w:rPr>
          <w:rFonts w:ascii="Arial" w:hAnsi="Arial" w:cs="Arial"/>
          <w:b/>
          <w:bCs/>
        </w:rPr>
      </w:pPr>
      <w:r w:rsidRPr="00196271">
        <w:rPr>
          <w:rFonts w:ascii="Arial" w:hAnsi="Arial" w:cs="Arial"/>
        </w:rPr>
        <w:t xml:space="preserve">          </w:t>
      </w:r>
      <w:r w:rsidR="00E741C3">
        <w:rPr>
          <w:rFonts w:ascii="Arial" w:hAnsi="Arial" w:cs="Arial"/>
        </w:rPr>
        <w:tab/>
      </w:r>
      <w:r w:rsidRPr="00196271">
        <w:rPr>
          <w:rFonts w:ascii="Arial" w:hAnsi="Arial" w:cs="Arial"/>
        </w:rPr>
        <w:t xml:space="preserve">Regie: Christian </w:t>
      </w:r>
      <w:proofErr w:type="spellStart"/>
      <w:r w:rsidRPr="00196271">
        <w:rPr>
          <w:rFonts w:ascii="Arial" w:hAnsi="Arial" w:cs="Arial"/>
        </w:rPr>
        <w:t>Suchy</w:t>
      </w:r>
      <w:proofErr w:type="spellEnd"/>
    </w:p>
    <w:p w:rsidR="00196271" w:rsidRPr="00196271" w:rsidRDefault="00196271" w:rsidP="00196271">
      <w:pPr>
        <w:rPr>
          <w:rFonts w:ascii="Arial" w:hAnsi="Arial" w:cs="Arial"/>
        </w:rPr>
      </w:pPr>
      <w:r w:rsidRPr="00196271">
        <w:rPr>
          <w:rFonts w:ascii="Arial" w:hAnsi="Arial" w:cs="Arial"/>
          <w:b/>
          <w:bCs/>
        </w:rPr>
        <w:t xml:space="preserve">2021 </w:t>
      </w:r>
      <w:r w:rsidR="00E741C3">
        <w:rPr>
          <w:rFonts w:ascii="Arial" w:hAnsi="Arial" w:cs="Arial"/>
          <w:b/>
          <w:bCs/>
        </w:rPr>
        <w:tab/>
      </w:r>
      <w:r w:rsidRPr="00196271">
        <w:rPr>
          <w:rFonts w:ascii="Arial" w:hAnsi="Arial" w:cs="Arial"/>
          <w:b/>
          <w:bCs/>
        </w:rPr>
        <w:t xml:space="preserve">„in </w:t>
      </w:r>
      <w:proofErr w:type="spellStart"/>
      <w:r w:rsidRPr="00196271">
        <w:rPr>
          <w:rFonts w:ascii="Arial" w:hAnsi="Arial" w:cs="Arial"/>
          <w:b/>
          <w:bCs/>
        </w:rPr>
        <w:t>beethoven</w:t>
      </w:r>
      <w:proofErr w:type="spellEnd"/>
      <w:r w:rsidRPr="00196271">
        <w:rPr>
          <w:rFonts w:ascii="Arial" w:hAnsi="Arial" w:cs="Arial"/>
          <w:b/>
          <w:bCs/>
        </w:rPr>
        <w:t xml:space="preserve"> sei </w:t>
      </w:r>
      <w:proofErr w:type="spellStart"/>
      <w:r w:rsidRPr="00196271">
        <w:rPr>
          <w:rFonts w:ascii="Arial" w:hAnsi="Arial" w:cs="Arial"/>
          <w:b/>
          <w:bCs/>
        </w:rPr>
        <w:t>opa</w:t>
      </w:r>
      <w:proofErr w:type="spellEnd"/>
      <w:r w:rsidRPr="00196271">
        <w:rPr>
          <w:rFonts w:ascii="Arial" w:hAnsi="Arial" w:cs="Arial"/>
          <w:b/>
          <w:bCs/>
        </w:rPr>
        <w:t xml:space="preserve">“ - </w:t>
      </w:r>
      <w:r w:rsidRPr="00196271">
        <w:rPr>
          <w:rFonts w:ascii="Arial" w:hAnsi="Arial" w:cs="Arial"/>
        </w:rPr>
        <w:t xml:space="preserve">Fidelio, ein frau </w:t>
      </w:r>
      <w:proofErr w:type="spellStart"/>
      <w:r w:rsidRPr="00196271">
        <w:rPr>
          <w:rFonts w:ascii="Arial" w:hAnsi="Arial" w:cs="Arial"/>
        </w:rPr>
        <w:t>franzi</w:t>
      </w:r>
      <w:proofErr w:type="spellEnd"/>
      <w:r w:rsidRPr="00196271">
        <w:rPr>
          <w:rFonts w:ascii="Arial" w:hAnsi="Arial" w:cs="Arial"/>
        </w:rPr>
        <w:t xml:space="preserve"> Filmprojekt</w:t>
      </w:r>
    </w:p>
    <w:p w:rsidR="00196271" w:rsidRPr="00196271" w:rsidRDefault="00196271" w:rsidP="00196271">
      <w:pPr>
        <w:rPr>
          <w:rFonts w:ascii="Arial" w:hAnsi="Arial" w:cs="Arial"/>
        </w:rPr>
      </w:pPr>
      <w:r w:rsidRPr="00196271">
        <w:rPr>
          <w:rFonts w:ascii="Arial" w:hAnsi="Arial" w:cs="Arial"/>
        </w:rPr>
        <w:t xml:space="preserve">          </w:t>
      </w:r>
      <w:r w:rsidR="00E741C3">
        <w:rPr>
          <w:rFonts w:ascii="Arial" w:hAnsi="Arial" w:cs="Arial"/>
        </w:rPr>
        <w:tab/>
      </w:r>
      <w:r w:rsidRPr="00196271">
        <w:rPr>
          <w:rFonts w:ascii="Arial" w:hAnsi="Arial" w:cs="Arial"/>
        </w:rPr>
        <w:t>Regie: Barbara Klein</w:t>
      </w:r>
    </w:p>
    <w:p w:rsidR="00196271" w:rsidRPr="00196271" w:rsidRDefault="00196271" w:rsidP="00196271">
      <w:pPr>
        <w:rPr>
          <w:rFonts w:ascii="Arial" w:hAnsi="Arial" w:cs="Arial"/>
        </w:rPr>
      </w:pPr>
      <w:r w:rsidRPr="00196271">
        <w:rPr>
          <w:rFonts w:ascii="Arial" w:hAnsi="Arial" w:cs="Arial"/>
          <w:b/>
          <w:bCs/>
        </w:rPr>
        <w:t xml:space="preserve">2021 </w:t>
      </w:r>
      <w:r w:rsidR="00E741C3">
        <w:rPr>
          <w:rFonts w:ascii="Arial" w:hAnsi="Arial" w:cs="Arial"/>
          <w:b/>
          <w:bCs/>
        </w:rPr>
        <w:tab/>
      </w:r>
      <w:r w:rsidRPr="00196271">
        <w:rPr>
          <w:rFonts w:ascii="Arial" w:hAnsi="Arial" w:cs="Arial"/>
          <w:b/>
          <w:bCs/>
        </w:rPr>
        <w:t>„</w:t>
      </w:r>
      <w:proofErr w:type="spellStart"/>
      <w:r w:rsidRPr="00196271">
        <w:rPr>
          <w:rFonts w:ascii="Arial" w:hAnsi="Arial" w:cs="Arial"/>
          <w:b/>
          <w:bCs/>
        </w:rPr>
        <w:t>fidelio</w:t>
      </w:r>
      <w:proofErr w:type="spellEnd"/>
      <w:r w:rsidRPr="00196271">
        <w:rPr>
          <w:rFonts w:ascii="Arial" w:hAnsi="Arial" w:cs="Arial"/>
          <w:b/>
          <w:bCs/>
        </w:rPr>
        <w:t>“ – ein Bilderbuch</w:t>
      </w:r>
      <w:r w:rsidRPr="00196271">
        <w:rPr>
          <w:rFonts w:ascii="Arial" w:hAnsi="Arial" w:cs="Arial"/>
        </w:rPr>
        <w:t xml:space="preserve"> für Erwachsenen </w:t>
      </w:r>
    </w:p>
    <w:p w:rsidR="00196271" w:rsidRPr="00196271" w:rsidRDefault="00196271" w:rsidP="00196271">
      <w:pPr>
        <w:rPr>
          <w:rFonts w:ascii="Arial" w:hAnsi="Arial" w:cs="Arial"/>
          <w:i/>
          <w:iCs/>
        </w:rPr>
      </w:pPr>
      <w:r w:rsidRPr="00196271">
        <w:rPr>
          <w:rFonts w:ascii="Arial" w:hAnsi="Arial" w:cs="Arial"/>
          <w:b/>
          <w:bCs/>
          <w:i/>
          <w:iCs/>
        </w:rPr>
        <w:t>2022</w:t>
      </w:r>
      <w:r w:rsidRPr="00196271">
        <w:rPr>
          <w:rFonts w:ascii="Arial" w:hAnsi="Arial" w:cs="Arial"/>
          <w:i/>
          <w:iCs/>
        </w:rPr>
        <w:t xml:space="preserve"> </w:t>
      </w:r>
      <w:r w:rsidR="00E741C3">
        <w:rPr>
          <w:rFonts w:ascii="Arial" w:hAnsi="Arial" w:cs="Arial"/>
          <w:i/>
          <w:iCs/>
        </w:rPr>
        <w:tab/>
      </w:r>
      <w:r w:rsidRPr="00196271">
        <w:rPr>
          <w:rFonts w:ascii="Arial" w:hAnsi="Arial" w:cs="Arial"/>
          <w:i/>
          <w:iCs/>
        </w:rPr>
        <w:t xml:space="preserve">Vorbereitung und Werkeinführung </w:t>
      </w:r>
      <w:r w:rsidRPr="00196271">
        <w:rPr>
          <w:rFonts w:ascii="Arial" w:hAnsi="Arial" w:cs="Arial"/>
          <w:b/>
          <w:bCs/>
          <w:i/>
          <w:iCs/>
        </w:rPr>
        <w:t>„Don Quijote, oh mein Gott“</w:t>
      </w:r>
      <w:r w:rsidRPr="00196271">
        <w:rPr>
          <w:rFonts w:ascii="Arial" w:hAnsi="Arial" w:cs="Arial"/>
          <w:i/>
          <w:iCs/>
        </w:rPr>
        <w:t xml:space="preserve"> </w:t>
      </w:r>
    </w:p>
    <w:p w:rsidR="00196271" w:rsidRPr="00196271" w:rsidRDefault="00196271" w:rsidP="00196271">
      <w:pPr>
        <w:rPr>
          <w:rFonts w:ascii="Arial" w:hAnsi="Arial" w:cs="Arial"/>
          <w:i/>
          <w:iCs/>
        </w:rPr>
      </w:pPr>
      <w:r w:rsidRPr="00196271">
        <w:rPr>
          <w:rFonts w:ascii="Arial" w:hAnsi="Arial" w:cs="Arial"/>
          <w:i/>
          <w:iCs/>
        </w:rPr>
        <w:t xml:space="preserve">         </w:t>
      </w:r>
      <w:r w:rsidR="00E741C3">
        <w:rPr>
          <w:rFonts w:ascii="Arial" w:hAnsi="Arial" w:cs="Arial"/>
          <w:i/>
          <w:iCs/>
        </w:rPr>
        <w:tab/>
      </w:r>
      <w:proofErr w:type="spellStart"/>
      <w:r w:rsidRPr="00196271">
        <w:rPr>
          <w:rFonts w:ascii="Arial" w:hAnsi="Arial" w:cs="Arial"/>
          <w:i/>
          <w:iCs/>
        </w:rPr>
        <w:t>Kottingbrunn</w:t>
      </w:r>
      <w:proofErr w:type="spellEnd"/>
      <w:r w:rsidRPr="00196271">
        <w:rPr>
          <w:rFonts w:ascii="Arial" w:hAnsi="Arial" w:cs="Arial"/>
          <w:i/>
          <w:iCs/>
        </w:rPr>
        <w:t xml:space="preserve"> Sept 2022</w:t>
      </w:r>
    </w:p>
    <w:p w:rsidR="00196271" w:rsidRPr="00196271" w:rsidRDefault="00196271" w:rsidP="00196271">
      <w:pPr>
        <w:rPr>
          <w:rFonts w:ascii="Arial" w:hAnsi="Arial" w:cs="Arial"/>
          <w:b/>
          <w:bCs/>
        </w:rPr>
      </w:pPr>
      <w:r w:rsidRPr="00196271">
        <w:rPr>
          <w:rFonts w:ascii="Arial" w:hAnsi="Arial" w:cs="Arial"/>
          <w:b/>
          <w:bCs/>
        </w:rPr>
        <w:t xml:space="preserve">2023 </w:t>
      </w:r>
      <w:r w:rsidR="00E741C3">
        <w:rPr>
          <w:rFonts w:ascii="Arial" w:hAnsi="Arial" w:cs="Arial"/>
          <w:b/>
          <w:bCs/>
        </w:rPr>
        <w:tab/>
      </w:r>
      <w:r w:rsidRPr="00196271">
        <w:rPr>
          <w:rFonts w:ascii="Arial" w:hAnsi="Arial" w:cs="Arial"/>
          <w:b/>
          <w:bCs/>
        </w:rPr>
        <w:t xml:space="preserve">„Don Quijote, oh mein Gott“ </w:t>
      </w:r>
    </w:p>
    <w:p w:rsidR="00196271" w:rsidRPr="00196271" w:rsidRDefault="00196271" w:rsidP="00196271">
      <w:pPr>
        <w:rPr>
          <w:rFonts w:ascii="Arial" w:hAnsi="Arial" w:cs="Arial"/>
        </w:rPr>
      </w:pPr>
      <w:r w:rsidRPr="00196271">
        <w:rPr>
          <w:rFonts w:ascii="Arial" w:hAnsi="Arial" w:cs="Arial"/>
          <w:b/>
          <w:bCs/>
        </w:rPr>
        <w:t xml:space="preserve">          </w:t>
      </w:r>
      <w:r w:rsidR="00E741C3">
        <w:rPr>
          <w:rFonts w:ascii="Arial" w:hAnsi="Arial" w:cs="Arial"/>
          <w:b/>
          <w:bCs/>
        </w:rPr>
        <w:tab/>
      </w:r>
      <w:r w:rsidRPr="00196271">
        <w:rPr>
          <w:rFonts w:ascii="Arial" w:hAnsi="Arial" w:cs="Arial"/>
        </w:rPr>
        <w:t>Premiere April 2023</w:t>
      </w:r>
    </w:p>
    <w:p w:rsidR="00B16FE0" w:rsidRDefault="00B16FE0" w:rsidP="00196271">
      <w:pPr>
        <w:rPr>
          <w:rFonts w:ascii="Arial" w:hAnsi="Arial" w:cs="Arial"/>
          <w:sz w:val="16"/>
          <w:szCs w:val="16"/>
        </w:rPr>
      </w:pPr>
      <w:r w:rsidRPr="00B16FE0">
        <w:rPr>
          <w:rFonts w:ascii="Arial" w:hAnsi="Arial" w:cs="Arial"/>
        </w:rPr>
        <w:t>2024</w:t>
      </w:r>
      <w:r w:rsidRPr="00B16FE0">
        <w:rPr>
          <w:rFonts w:ascii="Arial" w:hAnsi="Arial" w:cs="Arial"/>
        </w:rPr>
        <w:tab/>
      </w:r>
      <w:r w:rsidRPr="00B16FE0">
        <w:rPr>
          <w:rFonts w:ascii="Arial" w:hAnsi="Arial" w:cs="Arial"/>
          <w:b/>
        </w:rPr>
        <w:t>„Richard III“</w:t>
      </w:r>
      <w:r>
        <w:rPr>
          <w:rFonts w:ascii="Arial" w:hAnsi="Arial" w:cs="Arial"/>
        </w:rPr>
        <w:t xml:space="preserve"> – Premiere September 2024 im Theater Akzent/Wien</w:t>
      </w:r>
    </w:p>
    <w:p w:rsidR="00B16FE0" w:rsidRPr="00B16FE0" w:rsidRDefault="00B16FE0" w:rsidP="00196271">
      <w:pPr>
        <w:rPr>
          <w:rFonts w:ascii="Arial" w:hAnsi="Arial" w:cs="Arial"/>
          <w:sz w:val="16"/>
          <w:szCs w:val="16"/>
        </w:rPr>
      </w:pPr>
    </w:p>
    <w:p w:rsidR="00196271" w:rsidRPr="00B16FE0" w:rsidRDefault="00196271" w:rsidP="00196271">
      <w:pPr>
        <w:rPr>
          <w:rFonts w:ascii="Arial" w:hAnsi="Arial" w:cs="Arial"/>
        </w:rPr>
      </w:pPr>
      <w:r w:rsidRPr="00B16FE0">
        <w:rPr>
          <w:rFonts w:ascii="Arial" w:hAnsi="Arial" w:cs="Arial"/>
        </w:rPr>
        <w:t xml:space="preserve">Meine Stücke sind Solospektakel - feine, satirische Kleinkunst, </w:t>
      </w:r>
      <w:proofErr w:type="spellStart"/>
      <w:r w:rsidRPr="00B16FE0">
        <w:rPr>
          <w:rFonts w:ascii="Arial" w:hAnsi="Arial" w:cs="Arial"/>
        </w:rPr>
        <w:t>bissl</w:t>
      </w:r>
      <w:proofErr w:type="spellEnd"/>
      <w:r w:rsidRPr="00B16FE0">
        <w:rPr>
          <w:rFonts w:ascii="Arial" w:hAnsi="Arial" w:cs="Arial"/>
        </w:rPr>
        <w:t xml:space="preserve"> kabarettistisch, </w:t>
      </w:r>
      <w:proofErr w:type="spellStart"/>
      <w:r w:rsidRPr="00B16FE0">
        <w:rPr>
          <w:rFonts w:ascii="Arial" w:hAnsi="Arial" w:cs="Arial"/>
        </w:rPr>
        <w:t>bissl</w:t>
      </w:r>
      <w:proofErr w:type="spellEnd"/>
      <w:r w:rsidRPr="00B16FE0">
        <w:rPr>
          <w:rFonts w:ascii="Arial" w:hAnsi="Arial" w:cs="Arial"/>
        </w:rPr>
        <w:t xml:space="preserve"> Objektspiel, </w:t>
      </w:r>
      <w:proofErr w:type="spellStart"/>
      <w:r w:rsidRPr="00B16FE0">
        <w:rPr>
          <w:rFonts w:ascii="Arial" w:hAnsi="Arial" w:cs="Arial"/>
        </w:rPr>
        <w:t>bissl</w:t>
      </w:r>
      <w:proofErr w:type="spellEnd"/>
      <w:r w:rsidRPr="00B16FE0">
        <w:rPr>
          <w:rFonts w:ascii="Arial" w:hAnsi="Arial" w:cs="Arial"/>
        </w:rPr>
        <w:t xml:space="preserve"> clownesk und immer im Dialekt.</w:t>
      </w:r>
    </w:p>
    <w:p w:rsidR="00196271" w:rsidRPr="00196271" w:rsidRDefault="00B4036C" w:rsidP="00196271">
      <w:hyperlink r:id="rId13" w:history="1">
        <w:r w:rsidR="00196271" w:rsidRPr="00196271">
          <w:rPr>
            <w:rStyle w:val="Hyperlink"/>
            <w:rFonts w:ascii="Arial" w:hAnsi="Arial" w:cs="Arial"/>
            <w:b/>
          </w:rPr>
          <w:t>www.bergbaumuseum-gruenbach.at</w:t>
        </w:r>
      </w:hyperlink>
      <w:bookmarkEnd w:id="0"/>
    </w:p>
    <w:p w:rsidR="003B150C" w:rsidRPr="00196271" w:rsidRDefault="003B150C" w:rsidP="00040F91">
      <w:pPr>
        <w:overflowPunct w:val="0"/>
        <w:autoSpaceDE w:val="0"/>
        <w:autoSpaceDN w:val="0"/>
        <w:adjustRightInd w:val="0"/>
        <w:rPr>
          <w:rFonts w:ascii="Arial" w:hAnsi="Arial" w:cs="Arial"/>
          <w:lang w:eastAsia="de-AT"/>
        </w:rPr>
      </w:pPr>
    </w:p>
    <w:p w:rsidR="00E741C3" w:rsidRPr="00E741C3" w:rsidRDefault="00E741C3" w:rsidP="00E741C3">
      <w:pPr>
        <w:outlineLvl w:val="1"/>
        <w:rPr>
          <w:rFonts w:ascii="Arial Black" w:hAnsi="Arial Black" w:cs="Arial"/>
          <w:b/>
          <w:sz w:val="44"/>
          <w:szCs w:val="44"/>
        </w:rPr>
      </w:pPr>
      <w:r w:rsidRPr="00D61F25">
        <w:rPr>
          <w:rFonts w:ascii="Arial Black" w:hAnsi="Arial Black" w:cs="Arial"/>
          <w:b/>
          <w:sz w:val="22"/>
          <w:szCs w:val="22"/>
          <w:lang w:eastAsia="de-AT"/>
        </w:rPr>
        <w:t xml:space="preserve">frau </w:t>
      </w:r>
      <w:proofErr w:type="spellStart"/>
      <w:r w:rsidRPr="00D61F25">
        <w:rPr>
          <w:rFonts w:ascii="Arial Black" w:hAnsi="Arial Black" w:cs="Arial"/>
          <w:b/>
          <w:sz w:val="22"/>
          <w:szCs w:val="22"/>
          <w:lang w:eastAsia="de-AT"/>
        </w:rPr>
        <w:t>franzi</w:t>
      </w:r>
      <w:proofErr w:type="spellEnd"/>
      <w:r w:rsidRPr="00D61F25">
        <w:rPr>
          <w:rFonts w:ascii="Arial Black" w:hAnsi="Arial Black" w:cs="Arial"/>
          <w:b/>
          <w:sz w:val="22"/>
          <w:szCs w:val="22"/>
          <w:lang w:eastAsia="de-AT"/>
        </w:rPr>
        <w:t xml:space="preserve"> auf </w:t>
      </w:r>
      <w:proofErr w:type="spellStart"/>
      <w:r w:rsidRPr="00D61F25">
        <w:rPr>
          <w:rFonts w:ascii="Arial Black" w:hAnsi="Arial Black" w:cs="Arial"/>
          <w:b/>
          <w:sz w:val="22"/>
          <w:szCs w:val="22"/>
          <w:lang w:eastAsia="de-AT"/>
        </w:rPr>
        <w:t>youtube</w:t>
      </w:r>
      <w:proofErr w:type="spellEnd"/>
      <w:r w:rsidRPr="00D61F25">
        <w:rPr>
          <w:rFonts w:ascii="Arial Black" w:hAnsi="Arial Black" w:cs="Arial"/>
          <w:b/>
          <w:sz w:val="22"/>
          <w:szCs w:val="22"/>
          <w:lang w:eastAsia="de-AT"/>
        </w:rPr>
        <w:t>:</w:t>
      </w:r>
    </w:p>
    <w:p w:rsidR="00E741C3" w:rsidRPr="00D61F25" w:rsidRDefault="00E741C3" w:rsidP="00E741C3">
      <w:pPr>
        <w:overflowPunct w:val="0"/>
        <w:autoSpaceDE w:val="0"/>
        <w:autoSpaceDN w:val="0"/>
        <w:adjustRightInd w:val="0"/>
        <w:rPr>
          <w:rFonts w:ascii="Arial Black" w:hAnsi="Arial Black" w:cs="Arial"/>
          <w:b/>
          <w:sz w:val="18"/>
          <w:szCs w:val="18"/>
          <w:lang w:eastAsia="de-AT"/>
        </w:rPr>
      </w:pPr>
      <w:r w:rsidRPr="00D61F25">
        <w:rPr>
          <w:rFonts w:ascii="Arial Black" w:hAnsi="Arial Black" w:cs="Arial"/>
          <w:b/>
          <w:sz w:val="18"/>
          <w:szCs w:val="18"/>
          <w:lang w:eastAsia="de-AT"/>
        </w:rPr>
        <w:t>(Das Material kann gerne für TV- Berichterstattung honorarfrei verwendet werden)</w:t>
      </w:r>
    </w:p>
    <w:p w:rsidR="00E741C3" w:rsidRPr="00D61F25" w:rsidRDefault="00E741C3" w:rsidP="00E741C3">
      <w:pPr>
        <w:overflowPunct w:val="0"/>
        <w:autoSpaceDE w:val="0"/>
        <w:autoSpaceDN w:val="0"/>
        <w:adjustRightInd w:val="0"/>
        <w:rPr>
          <w:rFonts w:ascii="Arial Black" w:hAnsi="Arial Black" w:cs="Arial"/>
          <w:b/>
          <w:sz w:val="22"/>
          <w:szCs w:val="22"/>
          <w:lang w:eastAsia="de-AT"/>
        </w:rPr>
      </w:pPr>
      <w:r w:rsidRPr="00D61F25">
        <w:rPr>
          <w:rFonts w:ascii="Arial Black" w:hAnsi="Arial Black" w:cs="Arial"/>
          <w:b/>
          <w:sz w:val="22"/>
          <w:szCs w:val="22"/>
          <w:lang w:eastAsia="de-AT"/>
        </w:rPr>
        <w:t xml:space="preserve"> </w:t>
      </w:r>
    </w:p>
    <w:p w:rsidR="00E741C3" w:rsidRPr="00097988" w:rsidRDefault="00E741C3" w:rsidP="00E741C3">
      <w:pPr>
        <w:tabs>
          <w:tab w:val="left" w:pos="3686"/>
        </w:tabs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e-AT"/>
        </w:rPr>
      </w:pPr>
      <w:r w:rsidRPr="00097988">
        <w:rPr>
          <w:rFonts w:ascii="Arial" w:hAnsi="Arial" w:cs="Arial"/>
          <w:sz w:val="22"/>
          <w:szCs w:val="22"/>
          <w:lang w:eastAsia="de-AT"/>
        </w:rPr>
        <w:t xml:space="preserve"> „do </w:t>
      </w:r>
      <w:proofErr w:type="spellStart"/>
      <w:r w:rsidRPr="00097988">
        <w:rPr>
          <w:rFonts w:ascii="Arial" w:hAnsi="Arial" w:cs="Arial"/>
          <w:sz w:val="22"/>
          <w:szCs w:val="22"/>
          <w:lang w:eastAsia="de-AT"/>
        </w:rPr>
        <w:t>host</w:t>
      </w:r>
      <w:proofErr w:type="spellEnd"/>
      <w:r w:rsidRPr="00097988">
        <w:rPr>
          <w:rFonts w:ascii="Arial" w:hAnsi="Arial" w:cs="Arial"/>
          <w:sz w:val="22"/>
          <w:szCs w:val="22"/>
          <w:lang w:eastAsia="de-AT"/>
        </w:rPr>
        <w:t xml:space="preserve"> den </w:t>
      </w:r>
      <w:proofErr w:type="spellStart"/>
      <w:r w:rsidRPr="00097988">
        <w:rPr>
          <w:rFonts w:ascii="Arial" w:hAnsi="Arial" w:cs="Arial"/>
          <w:sz w:val="22"/>
          <w:szCs w:val="22"/>
          <w:lang w:eastAsia="de-AT"/>
        </w:rPr>
        <w:t>solot</w:t>
      </w:r>
      <w:proofErr w:type="spellEnd"/>
      <w:r w:rsidRPr="00097988">
        <w:rPr>
          <w:rFonts w:ascii="Arial" w:hAnsi="Arial" w:cs="Arial"/>
          <w:sz w:val="22"/>
          <w:szCs w:val="22"/>
          <w:lang w:eastAsia="de-AT"/>
        </w:rPr>
        <w:t xml:space="preserve">“:  </w:t>
      </w:r>
      <w:hyperlink r:id="rId14" w:history="1">
        <w:r w:rsidRPr="00097988">
          <w:rPr>
            <w:rFonts w:ascii="Arial" w:hAnsi="Arial" w:cs="Arial"/>
            <w:color w:val="0000FF"/>
            <w:sz w:val="22"/>
            <w:szCs w:val="22"/>
            <w:u w:val="single"/>
            <w:lang w:eastAsia="de-AT"/>
          </w:rPr>
          <w:t>www.youtube.com/watch?v=LcPY00swt7o</w:t>
        </w:r>
      </w:hyperlink>
      <w:r w:rsidRPr="00097988">
        <w:rPr>
          <w:rFonts w:ascii="Arial" w:hAnsi="Arial" w:cs="Arial"/>
          <w:sz w:val="22"/>
          <w:szCs w:val="22"/>
          <w:lang w:eastAsia="de-AT"/>
        </w:rPr>
        <w:t xml:space="preserve"> </w:t>
      </w:r>
    </w:p>
    <w:p w:rsidR="00E741C3" w:rsidRPr="00097988" w:rsidRDefault="00E741C3" w:rsidP="00E741C3">
      <w:pPr>
        <w:rPr>
          <w:rFonts w:ascii="Arial" w:hAnsi="Arial" w:cs="Arial"/>
          <w:sz w:val="22"/>
          <w:szCs w:val="22"/>
        </w:rPr>
      </w:pPr>
      <w:r w:rsidRPr="00097988">
        <w:rPr>
          <w:rFonts w:ascii="Arial" w:hAnsi="Arial" w:cs="Arial"/>
          <w:sz w:val="22"/>
          <w:szCs w:val="22"/>
        </w:rPr>
        <w:t>„</w:t>
      </w:r>
      <w:proofErr w:type="spellStart"/>
      <w:r w:rsidRPr="00097988">
        <w:rPr>
          <w:rFonts w:ascii="Arial" w:hAnsi="Arial" w:cs="Arial"/>
          <w:sz w:val="22"/>
          <w:szCs w:val="22"/>
        </w:rPr>
        <w:t>könig</w:t>
      </w:r>
      <w:proofErr w:type="spellEnd"/>
      <w:r w:rsidRPr="0009798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7988">
        <w:rPr>
          <w:rFonts w:ascii="Arial" w:hAnsi="Arial" w:cs="Arial"/>
          <w:sz w:val="22"/>
          <w:szCs w:val="22"/>
        </w:rPr>
        <w:t>lear</w:t>
      </w:r>
      <w:proofErr w:type="spellEnd"/>
      <w:r w:rsidRPr="00097988">
        <w:rPr>
          <w:rFonts w:ascii="Arial" w:hAnsi="Arial" w:cs="Arial"/>
          <w:sz w:val="22"/>
          <w:szCs w:val="22"/>
        </w:rPr>
        <w:t xml:space="preserve">“: </w:t>
      </w:r>
      <w:hyperlink r:id="rId15" w:history="1">
        <w:r w:rsidRPr="00097988">
          <w:rPr>
            <w:rStyle w:val="Hyperlink"/>
            <w:rFonts w:ascii="Arial" w:hAnsi="Arial" w:cs="Arial"/>
            <w:sz w:val="22"/>
            <w:szCs w:val="22"/>
          </w:rPr>
          <w:t>https://www.youtube.com/watch?v=FFygFaS9wFs</w:t>
        </w:r>
      </w:hyperlink>
    </w:p>
    <w:p w:rsidR="00E741C3" w:rsidRPr="000E6810" w:rsidRDefault="00E741C3" w:rsidP="00E741C3">
      <w:pPr>
        <w:rPr>
          <w:rFonts w:ascii="Arial" w:hAnsi="Arial" w:cs="Arial"/>
          <w:sz w:val="22"/>
          <w:szCs w:val="22"/>
        </w:rPr>
      </w:pPr>
      <w:r w:rsidRPr="000E6810">
        <w:rPr>
          <w:rFonts w:ascii="Arial" w:hAnsi="Arial" w:cs="Arial"/>
          <w:sz w:val="22"/>
          <w:szCs w:val="22"/>
        </w:rPr>
        <w:t>„</w:t>
      </w:r>
      <w:proofErr w:type="spellStart"/>
      <w:r w:rsidRPr="000E6810">
        <w:rPr>
          <w:rFonts w:ascii="Arial" w:hAnsi="Arial" w:cs="Arial"/>
          <w:sz w:val="22"/>
          <w:szCs w:val="22"/>
        </w:rPr>
        <w:t>schbua</w:t>
      </w:r>
      <w:r>
        <w:rPr>
          <w:rFonts w:ascii="Arial" w:hAnsi="Arial" w:cs="Arial"/>
          <w:sz w:val="22"/>
          <w:szCs w:val="22"/>
        </w:rPr>
        <w:t>nsuche</w:t>
      </w:r>
      <w:proofErr w:type="spellEnd"/>
      <w:r>
        <w:rPr>
          <w:rFonts w:ascii="Arial" w:hAnsi="Arial" w:cs="Arial"/>
          <w:sz w:val="22"/>
          <w:szCs w:val="22"/>
        </w:rPr>
        <w:t>“ - film-</w:t>
      </w:r>
      <w:proofErr w:type="spellStart"/>
      <w:r>
        <w:rPr>
          <w:rFonts w:ascii="Arial" w:hAnsi="Arial" w:cs="Arial"/>
          <w:sz w:val="22"/>
          <w:szCs w:val="22"/>
        </w:rPr>
        <w:t>trailer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hyperlink r:id="rId16" w:history="1">
        <w:r w:rsidRPr="007D7EB4">
          <w:rPr>
            <w:rStyle w:val="Hyperlink"/>
            <w:rFonts w:ascii="Arial" w:hAnsi="Arial" w:cs="Arial"/>
            <w:sz w:val="22"/>
            <w:szCs w:val="22"/>
          </w:rPr>
          <w:t>www.youtube.com/watch?v=yr02cNUXnYU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E741C3" w:rsidRPr="000E6810" w:rsidRDefault="00E741C3" w:rsidP="00E741C3">
      <w:pPr>
        <w:rPr>
          <w:rFonts w:ascii="Arial" w:hAnsi="Arial" w:cs="Arial"/>
          <w:sz w:val="22"/>
          <w:szCs w:val="22"/>
        </w:rPr>
      </w:pPr>
      <w:r w:rsidRPr="000E6810">
        <w:rPr>
          <w:rFonts w:ascii="Arial" w:hAnsi="Arial" w:cs="Arial"/>
          <w:sz w:val="22"/>
          <w:szCs w:val="22"/>
        </w:rPr>
        <w:t>„</w:t>
      </w:r>
      <w:proofErr w:type="spellStart"/>
      <w:r w:rsidRPr="000E6810">
        <w:rPr>
          <w:rFonts w:ascii="Arial" w:hAnsi="Arial" w:cs="Arial"/>
          <w:sz w:val="22"/>
          <w:szCs w:val="22"/>
        </w:rPr>
        <w:t>museu</w:t>
      </w:r>
      <w:r>
        <w:rPr>
          <w:rFonts w:ascii="Arial" w:hAnsi="Arial" w:cs="Arial"/>
          <w:sz w:val="22"/>
          <w:szCs w:val="22"/>
        </w:rPr>
        <w:t>m</w:t>
      </w:r>
      <w:proofErr w:type="spellEnd"/>
      <w:r>
        <w:rPr>
          <w:rFonts w:ascii="Arial" w:hAnsi="Arial" w:cs="Arial"/>
          <w:sz w:val="22"/>
          <w:szCs w:val="22"/>
        </w:rPr>
        <w:t xml:space="preserve"> macht </w:t>
      </w:r>
      <w:proofErr w:type="spellStart"/>
      <w:r>
        <w:rPr>
          <w:rFonts w:ascii="Arial" w:hAnsi="Arial" w:cs="Arial"/>
          <w:sz w:val="22"/>
          <w:szCs w:val="22"/>
        </w:rPr>
        <w:t>theater</w:t>
      </w:r>
      <w:proofErr w:type="spellEnd"/>
      <w:r>
        <w:rPr>
          <w:rFonts w:ascii="Arial" w:hAnsi="Arial" w:cs="Arial"/>
          <w:sz w:val="22"/>
          <w:szCs w:val="22"/>
        </w:rPr>
        <w:t xml:space="preserve">“: </w:t>
      </w:r>
      <w:hyperlink r:id="rId17" w:history="1">
        <w:r w:rsidRPr="007D7EB4">
          <w:rPr>
            <w:rStyle w:val="Hyperlink"/>
            <w:rFonts w:ascii="Arial" w:hAnsi="Arial" w:cs="Arial"/>
            <w:sz w:val="22"/>
            <w:szCs w:val="22"/>
          </w:rPr>
          <w:t>www.youtube.com/watch?v=S224gpDALZY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E741C3" w:rsidRPr="000E6810" w:rsidRDefault="00E741C3" w:rsidP="00E741C3">
      <w:pPr>
        <w:rPr>
          <w:rFonts w:ascii="Arial" w:hAnsi="Arial" w:cs="Arial"/>
          <w:sz w:val="22"/>
          <w:szCs w:val="22"/>
        </w:rPr>
      </w:pPr>
      <w:r w:rsidRPr="000E6810">
        <w:rPr>
          <w:rFonts w:ascii="Arial" w:hAnsi="Arial" w:cs="Arial"/>
          <w:sz w:val="22"/>
          <w:szCs w:val="22"/>
        </w:rPr>
        <w:t xml:space="preserve">„do </w:t>
      </w:r>
      <w:proofErr w:type="spellStart"/>
      <w:r w:rsidRPr="000E6810">
        <w:rPr>
          <w:rFonts w:ascii="Arial" w:hAnsi="Arial" w:cs="Arial"/>
          <w:sz w:val="22"/>
          <w:szCs w:val="22"/>
        </w:rPr>
        <w:t>host</w:t>
      </w:r>
      <w:proofErr w:type="spellEnd"/>
      <w:r w:rsidRPr="000E6810">
        <w:rPr>
          <w:rFonts w:ascii="Arial" w:hAnsi="Arial" w:cs="Arial"/>
          <w:sz w:val="22"/>
          <w:szCs w:val="22"/>
        </w:rPr>
        <w:t xml:space="preserve"> den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solot</w:t>
      </w:r>
      <w:proofErr w:type="spellEnd"/>
      <w:r>
        <w:rPr>
          <w:rFonts w:ascii="Arial" w:hAnsi="Arial" w:cs="Arial"/>
          <w:sz w:val="22"/>
          <w:szCs w:val="22"/>
        </w:rPr>
        <w:t xml:space="preserve">“: </w:t>
      </w:r>
      <w:hyperlink r:id="rId18" w:history="1">
        <w:r w:rsidRPr="007D7EB4">
          <w:rPr>
            <w:rStyle w:val="Hyperlink"/>
            <w:rFonts w:ascii="Arial" w:hAnsi="Arial" w:cs="Arial"/>
            <w:sz w:val="22"/>
            <w:szCs w:val="22"/>
          </w:rPr>
          <w:t>www.youtube.com/watch?v=LcPY00swt7o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>
        <w:br/>
      </w:r>
      <w:r w:rsidRPr="000E6810">
        <w:rPr>
          <w:rFonts w:ascii="Arial" w:hAnsi="Arial" w:cs="Arial"/>
          <w:sz w:val="22"/>
          <w:szCs w:val="22"/>
        </w:rPr>
        <w:t>“</w:t>
      </w:r>
      <w:proofErr w:type="spellStart"/>
      <w:r w:rsidRPr="000E6810">
        <w:rPr>
          <w:rFonts w:ascii="Arial" w:hAnsi="Arial" w:cs="Arial"/>
          <w:sz w:val="22"/>
          <w:szCs w:val="22"/>
        </w:rPr>
        <w:t>hamlet</w:t>
      </w:r>
      <w:proofErr w:type="spellEnd"/>
      <w:r w:rsidRPr="000E6810">
        <w:rPr>
          <w:rFonts w:ascii="Arial" w:hAnsi="Arial" w:cs="Arial"/>
          <w:sz w:val="22"/>
          <w:szCs w:val="22"/>
        </w:rPr>
        <w:t xml:space="preserve">” </w:t>
      </w:r>
      <w:hyperlink r:id="rId19" w:history="1">
        <w:r w:rsidRPr="000E6810">
          <w:rPr>
            <w:rStyle w:val="Hyperlink"/>
            <w:rFonts w:ascii="Arial" w:hAnsi="Arial" w:cs="Arial"/>
            <w:sz w:val="22"/>
            <w:szCs w:val="22"/>
          </w:rPr>
          <w:t>http://www.youtube.com/watch?v=9_ViS41wxLU</w:t>
        </w:r>
      </w:hyperlink>
      <w:r w:rsidRPr="000E6810">
        <w:rPr>
          <w:rFonts w:ascii="Arial" w:hAnsi="Arial" w:cs="Arial"/>
          <w:sz w:val="22"/>
          <w:szCs w:val="22"/>
        </w:rPr>
        <w:br/>
        <w:t>“</w:t>
      </w:r>
      <w:proofErr w:type="spellStart"/>
      <w:r w:rsidRPr="000E6810">
        <w:rPr>
          <w:rFonts w:ascii="Arial" w:hAnsi="Arial" w:cs="Arial"/>
          <w:sz w:val="22"/>
          <w:szCs w:val="22"/>
        </w:rPr>
        <w:t>romeo</w:t>
      </w:r>
      <w:proofErr w:type="spellEnd"/>
      <w:r w:rsidRPr="000E6810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Pr="000E6810">
        <w:rPr>
          <w:rFonts w:ascii="Arial" w:hAnsi="Arial" w:cs="Arial"/>
          <w:sz w:val="22"/>
          <w:szCs w:val="22"/>
        </w:rPr>
        <w:t>julia</w:t>
      </w:r>
      <w:proofErr w:type="spellEnd"/>
      <w:r w:rsidRPr="000E6810">
        <w:rPr>
          <w:rFonts w:ascii="Arial" w:hAnsi="Arial" w:cs="Arial"/>
          <w:sz w:val="22"/>
          <w:szCs w:val="22"/>
        </w:rPr>
        <w:t xml:space="preserve">” </w:t>
      </w:r>
      <w:hyperlink r:id="rId20" w:history="1">
        <w:r w:rsidRPr="000E6810">
          <w:rPr>
            <w:rStyle w:val="Hyperlink"/>
            <w:rFonts w:ascii="Arial" w:hAnsi="Arial" w:cs="Arial"/>
            <w:sz w:val="22"/>
            <w:szCs w:val="22"/>
          </w:rPr>
          <w:t>http://www.youtube.com/watch?v=5Tg0Wuvkm1U</w:t>
        </w:r>
      </w:hyperlink>
      <w:r w:rsidRPr="000E6810">
        <w:rPr>
          <w:rFonts w:ascii="Arial" w:hAnsi="Arial" w:cs="Arial"/>
          <w:sz w:val="22"/>
          <w:szCs w:val="22"/>
        </w:rPr>
        <w:br/>
        <w:t>„</w:t>
      </w:r>
      <w:proofErr w:type="spellStart"/>
      <w:r w:rsidRPr="000E6810">
        <w:rPr>
          <w:rFonts w:ascii="Arial" w:hAnsi="Arial" w:cs="Arial"/>
          <w:sz w:val="22"/>
          <w:szCs w:val="22"/>
        </w:rPr>
        <w:t>mägbess</w:t>
      </w:r>
      <w:proofErr w:type="spellEnd"/>
      <w:r w:rsidRPr="000E6810">
        <w:rPr>
          <w:rFonts w:ascii="Arial" w:hAnsi="Arial" w:cs="Arial"/>
          <w:sz w:val="22"/>
          <w:szCs w:val="22"/>
        </w:rPr>
        <w:t xml:space="preserve">“ </w:t>
      </w:r>
      <w:hyperlink r:id="rId21" w:history="1">
        <w:r w:rsidRPr="000E6810">
          <w:rPr>
            <w:rStyle w:val="Hyperlink"/>
            <w:rFonts w:ascii="Arial" w:hAnsi="Arial" w:cs="Arial"/>
            <w:sz w:val="22"/>
            <w:szCs w:val="22"/>
          </w:rPr>
          <w:t>http://www.youtube.com/watch?v=qL3bniyB7Pw</w:t>
        </w:r>
      </w:hyperlink>
      <w:r w:rsidRPr="000E6810">
        <w:rPr>
          <w:rFonts w:ascii="Arial" w:hAnsi="Arial" w:cs="Arial"/>
          <w:sz w:val="22"/>
          <w:szCs w:val="22"/>
        </w:rPr>
        <w:t xml:space="preserve"> </w:t>
      </w:r>
      <w:r w:rsidRPr="000E6810">
        <w:rPr>
          <w:rFonts w:ascii="Arial" w:hAnsi="Arial" w:cs="Arial"/>
          <w:sz w:val="22"/>
          <w:szCs w:val="22"/>
        </w:rPr>
        <w:br/>
        <w:t>„</w:t>
      </w:r>
      <w:proofErr w:type="spellStart"/>
      <w:r w:rsidRPr="000E6810">
        <w:rPr>
          <w:rFonts w:ascii="Arial" w:hAnsi="Arial" w:cs="Arial"/>
          <w:sz w:val="22"/>
          <w:szCs w:val="22"/>
        </w:rPr>
        <w:t>könig</w:t>
      </w:r>
      <w:proofErr w:type="spellEnd"/>
      <w:r w:rsidRPr="000E68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6810">
        <w:rPr>
          <w:rFonts w:ascii="Arial" w:hAnsi="Arial" w:cs="Arial"/>
          <w:sz w:val="22"/>
          <w:szCs w:val="22"/>
        </w:rPr>
        <w:t>lear</w:t>
      </w:r>
      <w:proofErr w:type="spellEnd"/>
      <w:r w:rsidRPr="000E6810">
        <w:rPr>
          <w:rFonts w:ascii="Arial" w:hAnsi="Arial" w:cs="Arial"/>
          <w:sz w:val="22"/>
          <w:szCs w:val="22"/>
        </w:rPr>
        <w:t xml:space="preserve">“ </w:t>
      </w:r>
      <w:hyperlink r:id="rId22" w:history="1">
        <w:r w:rsidRPr="000E6810">
          <w:rPr>
            <w:rStyle w:val="Hyperlink"/>
            <w:rFonts w:ascii="Arial" w:hAnsi="Arial" w:cs="Arial"/>
            <w:sz w:val="22"/>
            <w:szCs w:val="22"/>
          </w:rPr>
          <w:t>https://www.youtube.com/watch?v=FFygFaS9wFs</w:t>
        </w:r>
      </w:hyperlink>
      <w:r w:rsidRPr="000E6810">
        <w:rPr>
          <w:rFonts w:ascii="Arial" w:hAnsi="Arial" w:cs="Arial"/>
          <w:sz w:val="22"/>
          <w:szCs w:val="22"/>
        </w:rPr>
        <w:br/>
        <w:t xml:space="preserve">„jedermann“ </w:t>
      </w:r>
      <w:hyperlink r:id="rId23" w:history="1">
        <w:r w:rsidRPr="000E6810">
          <w:rPr>
            <w:rStyle w:val="Hyperlink"/>
            <w:rFonts w:ascii="Arial" w:hAnsi="Arial" w:cs="Arial"/>
            <w:sz w:val="22"/>
            <w:szCs w:val="22"/>
          </w:rPr>
          <w:t>https://www.youtube.com/watch?v=uu3oPXlsF-E</w:t>
        </w:r>
      </w:hyperlink>
      <w:r w:rsidRPr="000E6810">
        <w:rPr>
          <w:rFonts w:ascii="Arial" w:hAnsi="Arial" w:cs="Arial"/>
          <w:sz w:val="22"/>
          <w:szCs w:val="22"/>
        </w:rPr>
        <w:br/>
        <w:t xml:space="preserve">„die gästeliste“ </w:t>
      </w:r>
      <w:hyperlink r:id="rId24" w:history="1">
        <w:r w:rsidRPr="000E6810">
          <w:rPr>
            <w:rStyle w:val="Hyperlink"/>
            <w:rFonts w:ascii="Arial" w:hAnsi="Arial" w:cs="Arial"/>
            <w:sz w:val="22"/>
            <w:szCs w:val="22"/>
          </w:rPr>
          <w:t>https://www.youtube.com/watch?v=tkHxGYWtNcc</w:t>
        </w:r>
      </w:hyperlink>
      <w:r w:rsidRPr="000E6810">
        <w:rPr>
          <w:rFonts w:ascii="Arial" w:hAnsi="Arial" w:cs="Arial"/>
          <w:sz w:val="22"/>
          <w:szCs w:val="22"/>
        </w:rPr>
        <w:br/>
        <w:t xml:space="preserve">„a </w:t>
      </w:r>
      <w:proofErr w:type="spellStart"/>
      <w:r w:rsidRPr="000E6810">
        <w:rPr>
          <w:rFonts w:ascii="Arial" w:hAnsi="Arial" w:cs="Arial"/>
          <w:sz w:val="22"/>
          <w:szCs w:val="22"/>
        </w:rPr>
        <w:t>haydn</w:t>
      </w:r>
      <w:proofErr w:type="spellEnd"/>
      <w:r w:rsidRPr="000E6810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0E6810">
        <w:rPr>
          <w:rFonts w:ascii="Arial" w:hAnsi="Arial" w:cs="Arial"/>
          <w:sz w:val="22"/>
          <w:szCs w:val="22"/>
        </w:rPr>
        <w:t>oawad</w:t>
      </w:r>
      <w:proofErr w:type="spellEnd"/>
      <w:r w:rsidRPr="000E6810">
        <w:rPr>
          <w:rFonts w:ascii="Arial" w:hAnsi="Arial" w:cs="Arial"/>
          <w:sz w:val="22"/>
          <w:szCs w:val="22"/>
        </w:rPr>
        <w:t xml:space="preserve">” </w:t>
      </w:r>
      <w:hyperlink r:id="rId25" w:history="1">
        <w:r w:rsidRPr="000E6810">
          <w:rPr>
            <w:rStyle w:val="Hyperlink"/>
            <w:rFonts w:ascii="Arial" w:hAnsi="Arial" w:cs="Arial"/>
            <w:sz w:val="22"/>
            <w:szCs w:val="22"/>
          </w:rPr>
          <w:t>https://www.youtube.com/watch?v=keZTuVNwYiA</w:t>
        </w:r>
      </w:hyperlink>
    </w:p>
    <w:p w:rsidR="00E741C3" w:rsidRDefault="00E741C3" w:rsidP="00E74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2"/>
          <w:szCs w:val="22"/>
        </w:rPr>
      </w:pPr>
      <w:r w:rsidRPr="002D4057">
        <w:rPr>
          <w:rFonts w:ascii="Arial" w:hAnsi="Arial" w:cs="Arial"/>
          <w:sz w:val="22"/>
          <w:szCs w:val="22"/>
        </w:rPr>
        <w:t>Beethoven 2020 – Trailer</w:t>
      </w:r>
      <w:r>
        <w:rPr>
          <w:rFonts w:ascii="Arial" w:hAnsi="Arial" w:cs="Arial"/>
          <w:b/>
          <w:sz w:val="22"/>
          <w:szCs w:val="22"/>
        </w:rPr>
        <w:t xml:space="preserve"> </w:t>
      </w:r>
      <w:hyperlink r:id="rId26" w:history="1">
        <w:r w:rsidRPr="00643452">
          <w:rPr>
            <w:rStyle w:val="Hyperlink"/>
            <w:rFonts w:ascii="Arial" w:hAnsi="Arial" w:cs="Arial"/>
            <w:b/>
            <w:sz w:val="22"/>
            <w:szCs w:val="22"/>
          </w:rPr>
          <w:t>https://www.youtube.com/watch?v=-Y46Emjlj3M</w:t>
        </w:r>
      </w:hyperlink>
      <w:r>
        <w:rPr>
          <w:rFonts w:ascii="Arial" w:hAnsi="Arial" w:cs="Arial"/>
          <w:b/>
          <w:sz w:val="22"/>
          <w:szCs w:val="22"/>
        </w:rPr>
        <w:t xml:space="preserve"> </w:t>
      </w:r>
    </w:p>
    <w:p w:rsidR="00501BC8" w:rsidRDefault="00501BC8" w:rsidP="00501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2"/>
          <w:szCs w:val="22"/>
        </w:rPr>
      </w:pPr>
    </w:p>
    <w:p w:rsidR="00501BC8" w:rsidRDefault="00501BC8" w:rsidP="00B70D33">
      <w:pPr>
        <w:rPr>
          <w:rFonts w:ascii="Arial Black" w:hAnsi="Arial Black" w:cs="Arial"/>
          <w:b/>
          <w:bCs/>
          <w:u w:val="single"/>
        </w:rPr>
      </w:pPr>
    </w:p>
    <w:p w:rsidR="00501BC8" w:rsidRDefault="00501BC8" w:rsidP="00B70D33">
      <w:pPr>
        <w:rPr>
          <w:rFonts w:ascii="Arial Black" w:hAnsi="Arial Black" w:cs="Arial"/>
          <w:b/>
          <w:bCs/>
          <w:u w:val="single"/>
        </w:rPr>
      </w:pPr>
    </w:p>
    <w:p w:rsidR="009E2CDD" w:rsidRDefault="009E2CDD" w:rsidP="00B70D33">
      <w:pPr>
        <w:rPr>
          <w:rFonts w:ascii="Arial Black" w:hAnsi="Arial Black" w:cs="Arial"/>
          <w:b/>
          <w:u w:val="single"/>
        </w:rPr>
      </w:pPr>
    </w:p>
    <w:p w:rsidR="00B70D33" w:rsidRPr="00C51699" w:rsidRDefault="00B70D33" w:rsidP="00B70D33">
      <w:pPr>
        <w:rPr>
          <w:rFonts w:ascii="Arial" w:hAnsi="Arial" w:cs="Arial"/>
          <w:bCs/>
        </w:rPr>
      </w:pPr>
    </w:p>
    <w:p w:rsidR="00477C73" w:rsidRDefault="00477C73" w:rsidP="0009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</w:p>
    <w:p w:rsidR="00477C73" w:rsidRPr="00097988" w:rsidRDefault="00477C73" w:rsidP="00097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2"/>
          <w:szCs w:val="22"/>
        </w:rPr>
      </w:pPr>
    </w:p>
    <w:sectPr w:rsidR="00477C73" w:rsidRPr="00097988" w:rsidSect="00D147F9">
      <w:headerReference w:type="default" r:id="rId27"/>
      <w:footerReference w:type="default" r:id="rId28"/>
      <w:pgSz w:w="11906" w:h="16838"/>
      <w:pgMar w:top="776" w:right="1417" w:bottom="851" w:left="1417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3A9" w:rsidRDefault="005E33A9">
      <w:r>
        <w:separator/>
      </w:r>
    </w:p>
  </w:endnote>
  <w:endnote w:type="continuationSeparator" w:id="0">
    <w:p w:rsidR="005E33A9" w:rsidRDefault="005E3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64B" w:rsidRPr="00CC482A" w:rsidRDefault="0062764B">
    <w:pPr>
      <w:pStyle w:val="Textkrper22"/>
      <w:pBdr>
        <w:bottom w:val="single" w:sz="8" w:space="1" w:color="000000"/>
      </w:pBdr>
      <w:tabs>
        <w:tab w:val="left" w:pos="7797"/>
      </w:tabs>
      <w:ind w:right="-426"/>
      <w:rPr>
        <w:b/>
        <w:sz w:val="16"/>
        <w:szCs w:val="16"/>
      </w:rPr>
    </w:pPr>
  </w:p>
  <w:p w:rsidR="0062764B" w:rsidRPr="004E6D0B" w:rsidRDefault="0062764B">
    <w:pPr>
      <w:pStyle w:val="Textkrper22"/>
      <w:ind w:right="-426"/>
      <w:jc w:val="center"/>
      <w:rPr>
        <w:b/>
        <w:bCs/>
        <w:sz w:val="16"/>
        <w:szCs w:val="16"/>
      </w:rPr>
    </w:pPr>
    <w:r w:rsidRPr="004E6D0B">
      <w:rPr>
        <w:b/>
        <w:bCs/>
        <w:sz w:val="16"/>
        <w:szCs w:val="16"/>
      </w:rPr>
      <w:t>Pressebetreuung: GAMUEKL – Gabriele Müller-</w:t>
    </w:r>
    <w:proofErr w:type="spellStart"/>
    <w:r w:rsidRPr="004E6D0B">
      <w:rPr>
        <w:b/>
        <w:bCs/>
        <w:sz w:val="16"/>
        <w:szCs w:val="16"/>
      </w:rPr>
      <w:t>Klomfar</w:t>
    </w:r>
    <w:proofErr w:type="spellEnd"/>
  </w:p>
  <w:p w:rsidR="0062764B" w:rsidRPr="004E6D0B" w:rsidRDefault="00630E3E" w:rsidP="004E6D0B">
    <w:pPr>
      <w:pStyle w:val="Textkrper22"/>
      <w:ind w:right="-426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A-1100 Wien; Hackergasse 4 / 1 / 32</w:t>
    </w:r>
    <w:r w:rsidR="004E6D0B" w:rsidRPr="004E6D0B">
      <w:rPr>
        <w:b/>
        <w:bCs/>
        <w:sz w:val="16"/>
        <w:szCs w:val="16"/>
      </w:rPr>
      <w:t xml:space="preserve">; </w:t>
    </w:r>
    <w:r w:rsidR="0062764B" w:rsidRPr="004E6D0B">
      <w:rPr>
        <w:b/>
        <w:bCs/>
        <w:sz w:val="16"/>
        <w:szCs w:val="16"/>
      </w:rPr>
      <w:t>Mobil: 0699-1-913 14 11; E-Mail</w:t>
    </w:r>
    <w:r w:rsidR="0062764B">
      <w:rPr>
        <w:b/>
        <w:bCs/>
        <w:sz w:val="16"/>
        <w:szCs w:val="16"/>
      </w:rPr>
      <w:t xml:space="preserve">: </w:t>
    </w:r>
    <w:hyperlink r:id="rId1" w:history="1">
      <w:r w:rsidR="0062764B">
        <w:rPr>
          <w:rStyle w:val="Hyperlink"/>
          <w:b/>
          <w:sz w:val="16"/>
          <w:szCs w:val="16"/>
        </w:rPr>
        <w:t>service@gamuekl.org</w:t>
      </w:r>
    </w:hyperlink>
  </w:p>
  <w:p w:rsidR="0062764B" w:rsidRDefault="0062764B">
    <w:pPr>
      <w:pStyle w:val="Fuzeil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3A9" w:rsidRDefault="005E33A9">
      <w:r>
        <w:separator/>
      </w:r>
    </w:p>
  </w:footnote>
  <w:footnote w:type="continuationSeparator" w:id="0">
    <w:p w:rsidR="005E33A9" w:rsidRDefault="005E33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64B" w:rsidRDefault="00B4036C">
    <w:pPr>
      <w:pStyle w:val="Kopfzeile"/>
    </w:pPr>
    <w:r w:rsidRPr="00B4036C">
      <w:rPr>
        <w:rFonts w:ascii="Arial Black" w:hAnsi="Arial Black" w:cs="Arial Black"/>
        <w:noProof/>
        <w:sz w:val="16"/>
        <w:bdr w:val="single" w:sz="4" w:space="0" w:color="auto"/>
        <w:lang w:eastAsia="zh-TW"/>
      </w:rPr>
      <w:pict>
        <v:rect id="_x0000_s2049" style="position:absolute;margin-left:529.9pt;margin-top:385.7pt;width:60pt;height:70.5pt;z-index:251657728;mso-position-horizontal-relative:page;mso-position-vertical-relative:page" o:allowincell="f" stroked="f">
          <v:textbox>
            <w:txbxContent>
              <w:p w:rsidR="007E6957" w:rsidRPr="007E6957" w:rsidRDefault="00B4036C">
                <w:pPr>
                  <w:jc w:val="center"/>
                  <w:rPr>
                    <w:rFonts w:ascii="Cambria" w:hAnsi="Cambria"/>
                    <w:sz w:val="72"/>
                    <w:szCs w:val="44"/>
                  </w:rPr>
                </w:pPr>
                <w:fldSimple w:instr=" PAGE  \* MERGEFORMAT ">
                  <w:r w:rsidR="00B328A1" w:rsidRPr="00B328A1">
                    <w:rPr>
                      <w:rFonts w:ascii="Cambria" w:hAnsi="Cambria"/>
                      <w:noProof/>
                      <w:sz w:val="48"/>
                      <w:szCs w:val="44"/>
                    </w:rPr>
                    <w:t>1</w:t>
                  </w:r>
                </w:fldSimple>
              </w:p>
            </w:txbxContent>
          </v:textbox>
          <w10:wrap anchorx="page" anchory="page"/>
        </v:rect>
      </w:pict>
    </w:r>
    <w:r w:rsidR="0062764B" w:rsidRPr="00B04DA9">
      <w:rPr>
        <w:rFonts w:ascii="Arial Black" w:hAnsi="Arial Black" w:cs="Arial Black"/>
        <w:sz w:val="16"/>
        <w:bdr w:val="single" w:sz="4" w:space="0" w:color="auto"/>
      </w:rPr>
      <w:t xml:space="preserve">   PRESSEINFORMATION+++PRESSEINFORMATION+++PRESSEINFORMATION+++PRESSEINFORMATION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3300"/>
        <w:sz w:val="22"/>
        <w:szCs w:val="22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pStyle w:val="StandardAri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lvl w:ilvl="0">
      <w:numFmt w:val="bullet"/>
      <w:pStyle w:val="Ausbildung"/>
      <w:lvlText w:val=""/>
      <w:lvlJc w:val="left"/>
      <w:pPr>
        <w:tabs>
          <w:tab w:val="num" w:pos="0"/>
        </w:tabs>
        <w:ind w:left="240" w:hanging="240"/>
      </w:pPr>
      <w:rPr>
        <w:rFonts w:ascii="Symbol" w:hAnsi="Symbol" w:cs="Symbol" w:hint="default"/>
        <w:sz w:val="22"/>
      </w:rPr>
    </w:lvl>
  </w:abstractNum>
  <w:abstractNum w:abstractNumId="4">
    <w:nsid w:val="0CAA06B6"/>
    <w:multiLevelType w:val="hybridMultilevel"/>
    <w:tmpl w:val="C7C8C4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B4787"/>
    <w:multiLevelType w:val="hybridMultilevel"/>
    <w:tmpl w:val="D1125B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072492"/>
    <w:multiLevelType w:val="hybridMultilevel"/>
    <w:tmpl w:val="99AE4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2C3CC8"/>
    <w:multiLevelType w:val="hybridMultilevel"/>
    <w:tmpl w:val="AF0283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8C036F"/>
    <w:multiLevelType w:val="hybridMultilevel"/>
    <w:tmpl w:val="8772AA1C"/>
    <w:lvl w:ilvl="0" w:tplc="18AE3138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D6431"/>
    <w:multiLevelType w:val="hybridMultilevel"/>
    <w:tmpl w:val="11229E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5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embedSystemFonts/>
  <w:proofState w:spelling="clean" w:grammar="clean"/>
  <w:stylePaneFormatFilter w:val="000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3794">
      <o:colormenu v:ext="edit" fillcolor="none [4]" strokecolor="none [1]" shadowcolor="none [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04DA9"/>
    <w:rsid w:val="000002E8"/>
    <w:rsid w:val="0000607A"/>
    <w:rsid w:val="00006AB3"/>
    <w:rsid w:val="00010598"/>
    <w:rsid w:val="000176EF"/>
    <w:rsid w:val="00020991"/>
    <w:rsid w:val="00021DF8"/>
    <w:rsid w:val="00037476"/>
    <w:rsid w:val="00040F91"/>
    <w:rsid w:val="000414FD"/>
    <w:rsid w:val="000451D1"/>
    <w:rsid w:val="00061D25"/>
    <w:rsid w:val="00085AED"/>
    <w:rsid w:val="0008789A"/>
    <w:rsid w:val="00095D21"/>
    <w:rsid w:val="00097988"/>
    <w:rsid w:val="000C684E"/>
    <w:rsid w:val="000D5428"/>
    <w:rsid w:val="000E6810"/>
    <w:rsid w:val="001028F9"/>
    <w:rsid w:val="00103F10"/>
    <w:rsid w:val="00115CB5"/>
    <w:rsid w:val="00120073"/>
    <w:rsid w:val="0012421F"/>
    <w:rsid w:val="00130729"/>
    <w:rsid w:val="0014639D"/>
    <w:rsid w:val="00150504"/>
    <w:rsid w:val="001522CA"/>
    <w:rsid w:val="00153A4C"/>
    <w:rsid w:val="00153E87"/>
    <w:rsid w:val="00161DC0"/>
    <w:rsid w:val="00170FC1"/>
    <w:rsid w:val="00171A3C"/>
    <w:rsid w:val="00177CAC"/>
    <w:rsid w:val="001838D0"/>
    <w:rsid w:val="00184CDD"/>
    <w:rsid w:val="00196271"/>
    <w:rsid w:val="001A7138"/>
    <w:rsid w:val="001B7ABD"/>
    <w:rsid w:val="001B7FD4"/>
    <w:rsid w:val="001C10E1"/>
    <w:rsid w:val="001D2640"/>
    <w:rsid w:val="001D7DC7"/>
    <w:rsid w:val="002261CF"/>
    <w:rsid w:val="00234911"/>
    <w:rsid w:val="00237A5C"/>
    <w:rsid w:val="00262A7D"/>
    <w:rsid w:val="00275724"/>
    <w:rsid w:val="002921FD"/>
    <w:rsid w:val="00296DE9"/>
    <w:rsid w:val="00297113"/>
    <w:rsid w:val="002B6AA8"/>
    <w:rsid w:val="002B6CA1"/>
    <w:rsid w:val="002D4057"/>
    <w:rsid w:val="002D4BE9"/>
    <w:rsid w:val="002E09D3"/>
    <w:rsid w:val="002E23E8"/>
    <w:rsid w:val="00307026"/>
    <w:rsid w:val="00314077"/>
    <w:rsid w:val="00320B36"/>
    <w:rsid w:val="00352299"/>
    <w:rsid w:val="00362622"/>
    <w:rsid w:val="00371D68"/>
    <w:rsid w:val="00372D20"/>
    <w:rsid w:val="00376089"/>
    <w:rsid w:val="00385F96"/>
    <w:rsid w:val="0039110F"/>
    <w:rsid w:val="0039367A"/>
    <w:rsid w:val="00397EA9"/>
    <w:rsid w:val="003B150C"/>
    <w:rsid w:val="003C0782"/>
    <w:rsid w:val="003C4486"/>
    <w:rsid w:val="003C75AE"/>
    <w:rsid w:val="003D2E51"/>
    <w:rsid w:val="003F384D"/>
    <w:rsid w:val="003F39DC"/>
    <w:rsid w:val="003F5CEB"/>
    <w:rsid w:val="004067F0"/>
    <w:rsid w:val="00421673"/>
    <w:rsid w:val="00422015"/>
    <w:rsid w:val="0043209D"/>
    <w:rsid w:val="00452FA8"/>
    <w:rsid w:val="00454FF9"/>
    <w:rsid w:val="004648BD"/>
    <w:rsid w:val="00477C73"/>
    <w:rsid w:val="00484C36"/>
    <w:rsid w:val="004969B2"/>
    <w:rsid w:val="004B663C"/>
    <w:rsid w:val="004E6D0B"/>
    <w:rsid w:val="004F284A"/>
    <w:rsid w:val="00501BC8"/>
    <w:rsid w:val="00501FFF"/>
    <w:rsid w:val="00511B5D"/>
    <w:rsid w:val="00521AEC"/>
    <w:rsid w:val="00535B2F"/>
    <w:rsid w:val="00535DA3"/>
    <w:rsid w:val="005600C1"/>
    <w:rsid w:val="0056079C"/>
    <w:rsid w:val="00595432"/>
    <w:rsid w:val="005A06EC"/>
    <w:rsid w:val="005A1F09"/>
    <w:rsid w:val="005C573A"/>
    <w:rsid w:val="005E33A9"/>
    <w:rsid w:val="005F083F"/>
    <w:rsid w:val="0060005C"/>
    <w:rsid w:val="00607B6D"/>
    <w:rsid w:val="0062764B"/>
    <w:rsid w:val="00630E3E"/>
    <w:rsid w:val="00631717"/>
    <w:rsid w:val="0063777F"/>
    <w:rsid w:val="006438F8"/>
    <w:rsid w:val="006451C8"/>
    <w:rsid w:val="006459F1"/>
    <w:rsid w:val="00646EE2"/>
    <w:rsid w:val="00647E2A"/>
    <w:rsid w:val="00651B0F"/>
    <w:rsid w:val="00651D5B"/>
    <w:rsid w:val="0065612B"/>
    <w:rsid w:val="00660A8B"/>
    <w:rsid w:val="00662243"/>
    <w:rsid w:val="00663C89"/>
    <w:rsid w:val="00664A94"/>
    <w:rsid w:val="00666140"/>
    <w:rsid w:val="006751D5"/>
    <w:rsid w:val="006873B7"/>
    <w:rsid w:val="006912C7"/>
    <w:rsid w:val="006A7101"/>
    <w:rsid w:val="006B0D77"/>
    <w:rsid w:val="006C6073"/>
    <w:rsid w:val="006C7134"/>
    <w:rsid w:val="006D2E8D"/>
    <w:rsid w:val="006E3270"/>
    <w:rsid w:val="006F5053"/>
    <w:rsid w:val="007110DE"/>
    <w:rsid w:val="0072271C"/>
    <w:rsid w:val="007319B9"/>
    <w:rsid w:val="00740CDE"/>
    <w:rsid w:val="0074102F"/>
    <w:rsid w:val="0074209A"/>
    <w:rsid w:val="007528DD"/>
    <w:rsid w:val="00770A0D"/>
    <w:rsid w:val="00787C75"/>
    <w:rsid w:val="00795E1E"/>
    <w:rsid w:val="007C49CD"/>
    <w:rsid w:val="007C7F82"/>
    <w:rsid w:val="007D4EC8"/>
    <w:rsid w:val="007D5C1E"/>
    <w:rsid w:val="007E6957"/>
    <w:rsid w:val="007F379E"/>
    <w:rsid w:val="007F7299"/>
    <w:rsid w:val="007F7799"/>
    <w:rsid w:val="0080052E"/>
    <w:rsid w:val="00801D84"/>
    <w:rsid w:val="00817590"/>
    <w:rsid w:val="00826A53"/>
    <w:rsid w:val="00836424"/>
    <w:rsid w:val="0086180F"/>
    <w:rsid w:val="00881B94"/>
    <w:rsid w:val="00882675"/>
    <w:rsid w:val="008828D1"/>
    <w:rsid w:val="008A4D2A"/>
    <w:rsid w:val="008B282E"/>
    <w:rsid w:val="008B56BB"/>
    <w:rsid w:val="008D296B"/>
    <w:rsid w:val="008E1B76"/>
    <w:rsid w:val="008E59C8"/>
    <w:rsid w:val="008F5FD0"/>
    <w:rsid w:val="009039BC"/>
    <w:rsid w:val="00922B95"/>
    <w:rsid w:val="00923598"/>
    <w:rsid w:val="009250E7"/>
    <w:rsid w:val="009278A7"/>
    <w:rsid w:val="00940061"/>
    <w:rsid w:val="009426D1"/>
    <w:rsid w:val="00942F8E"/>
    <w:rsid w:val="00942FA4"/>
    <w:rsid w:val="00971E1A"/>
    <w:rsid w:val="009967F1"/>
    <w:rsid w:val="009B1CE1"/>
    <w:rsid w:val="009C54CD"/>
    <w:rsid w:val="009E2CDD"/>
    <w:rsid w:val="009E6B82"/>
    <w:rsid w:val="00A169FA"/>
    <w:rsid w:val="00A23FF3"/>
    <w:rsid w:val="00A2439D"/>
    <w:rsid w:val="00A62E4F"/>
    <w:rsid w:val="00A82921"/>
    <w:rsid w:val="00AA1144"/>
    <w:rsid w:val="00AB1B45"/>
    <w:rsid w:val="00AC701C"/>
    <w:rsid w:val="00AD7540"/>
    <w:rsid w:val="00AE5FAB"/>
    <w:rsid w:val="00AF550E"/>
    <w:rsid w:val="00B011BD"/>
    <w:rsid w:val="00B011F2"/>
    <w:rsid w:val="00B04DA9"/>
    <w:rsid w:val="00B16FE0"/>
    <w:rsid w:val="00B177C5"/>
    <w:rsid w:val="00B2598E"/>
    <w:rsid w:val="00B328A1"/>
    <w:rsid w:val="00B4036C"/>
    <w:rsid w:val="00B44710"/>
    <w:rsid w:val="00B655A0"/>
    <w:rsid w:val="00B70CE8"/>
    <w:rsid w:val="00B70D33"/>
    <w:rsid w:val="00B7124B"/>
    <w:rsid w:val="00B94F98"/>
    <w:rsid w:val="00B978BF"/>
    <w:rsid w:val="00BC204F"/>
    <w:rsid w:val="00BD2198"/>
    <w:rsid w:val="00BF12D6"/>
    <w:rsid w:val="00BF37EC"/>
    <w:rsid w:val="00BF61B9"/>
    <w:rsid w:val="00C01EC6"/>
    <w:rsid w:val="00C12D9F"/>
    <w:rsid w:val="00C2400F"/>
    <w:rsid w:val="00C34761"/>
    <w:rsid w:val="00C634A4"/>
    <w:rsid w:val="00C67C6B"/>
    <w:rsid w:val="00C70875"/>
    <w:rsid w:val="00C7498A"/>
    <w:rsid w:val="00C8033B"/>
    <w:rsid w:val="00C9183F"/>
    <w:rsid w:val="00CB4B78"/>
    <w:rsid w:val="00CC0DAB"/>
    <w:rsid w:val="00CC482A"/>
    <w:rsid w:val="00CD0ED5"/>
    <w:rsid w:val="00CD130A"/>
    <w:rsid w:val="00CE3D05"/>
    <w:rsid w:val="00CE48C7"/>
    <w:rsid w:val="00CF6D7A"/>
    <w:rsid w:val="00D147F9"/>
    <w:rsid w:val="00D26B84"/>
    <w:rsid w:val="00D26F54"/>
    <w:rsid w:val="00D33C9C"/>
    <w:rsid w:val="00D436F5"/>
    <w:rsid w:val="00D46CEE"/>
    <w:rsid w:val="00D51E79"/>
    <w:rsid w:val="00D61F25"/>
    <w:rsid w:val="00D974F9"/>
    <w:rsid w:val="00DC456E"/>
    <w:rsid w:val="00DE2331"/>
    <w:rsid w:val="00E10234"/>
    <w:rsid w:val="00E21C21"/>
    <w:rsid w:val="00E22F25"/>
    <w:rsid w:val="00E52A19"/>
    <w:rsid w:val="00E53302"/>
    <w:rsid w:val="00E65A0D"/>
    <w:rsid w:val="00E741C3"/>
    <w:rsid w:val="00E76DE8"/>
    <w:rsid w:val="00E770D5"/>
    <w:rsid w:val="00E814A8"/>
    <w:rsid w:val="00E83743"/>
    <w:rsid w:val="00E87778"/>
    <w:rsid w:val="00E959D0"/>
    <w:rsid w:val="00E97CCA"/>
    <w:rsid w:val="00EA3F62"/>
    <w:rsid w:val="00EA48FF"/>
    <w:rsid w:val="00EA57DA"/>
    <w:rsid w:val="00EB158E"/>
    <w:rsid w:val="00EB6B0C"/>
    <w:rsid w:val="00EC2D48"/>
    <w:rsid w:val="00EC395E"/>
    <w:rsid w:val="00EC3FD1"/>
    <w:rsid w:val="00EC617C"/>
    <w:rsid w:val="00ED5AA7"/>
    <w:rsid w:val="00EE3BC4"/>
    <w:rsid w:val="00EE49D3"/>
    <w:rsid w:val="00EE6162"/>
    <w:rsid w:val="00EF5B1D"/>
    <w:rsid w:val="00EF6CFD"/>
    <w:rsid w:val="00EF7A74"/>
    <w:rsid w:val="00F03335"/>
    <w:rsid w:val="00F061AF"/>
    <w:rsid w:val="00F153AC"/>
    <w:rsid w:val="00F3467C"/>
    <w:rsid w:val="00F35B77"/>
    <w:rsid w:val="00F36876"/>
    <w:rsid w:val="00F44915"/>
    <w:rsid w:val="00F46961"/>
    <w:rsid w:val="00F50CF6"/>
    <w:rsid w:val="00F55329"/>
    <w:rsid w:val="00F62FB0"/>
    <w:rsid w:val="00F66C3C"/>
    <w:rsid w:val="00F874A6"/>
    <w:rsid w:val="00FB2105"/>
    <w:rsid w:val="00FB6409"/>
    <w:rsid w:val="00FC5BDF"/>
    <w:rsid w:val="00FD1C49"/>
    <w:rsid w:val="00FD7C88"/>
    <w:rsid w:val="00FF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47F9"/>
    <w:pPr>
      <w:suppressAutoHyphens/>
    </w:pPr>
    <w:rPr>
      <w:lang w:eastAsia="ar-SA"/>
    </w:rPr>
  </w:style>
  <w:style w:type="paragraph" w:styleId="berschrift1">
    <w:name w:val="heading 1"/>
    <w:basedOn w:val="Standard"/>
    <w:next w:val="Standard"/>
    <w:qFormat/>
    <w:rsid w:val="00D147F9"/>
    <w:pPr>
      <w:keepNext/>
      <w:numPr>
        <w:numId w:val="1"/>
      </w:numPr>
      <w:jc w:val="center"/>
      <w:outlineLvl w:val="0"/>
    </w:pPr>
    <w:rPr>
      <w:rFonts w:ascii="Comic Sans MS" w:hAnsi="Comic Sans MS" w:cs="Comic Sans MS"/>
      <w:sz w:val="72"/>
    </w:rPr>
  </w:style>
  <w:style w:type="paragraph" w:styleId="berschrift2">
    <w:name w:val="heading 2"/>
    <w:basedOn w:val="Standard"/>
    <w:next w:val="Standard"/>
    <w:qFormat/>
    <w:rsid w:val="00D147F9"/>
    <w:pPr>
      <w:keepNext/>
      <w:numPr>
        <w:ilvl w:val="1"/>
        <w:numId w:val="1"/>
      </w:numPr>
      <w:jc w:val="center"/>
      <w:outlineLvl w:val="1"/>
    </w:pPr>
    <w:rPr>
      <w:rFonts w:ascii="Arial Black" w:hAnsi="Arial Black" w:cs="Arial Black"/>
      <w:sz w:val="28"/>
    </w:rPr>
  </w:style>
  <w:style w:type="paragraph" w:styleId="berschrift3">
    <w:name w:val="heading 3"/>
    <w:basedOn w:val="Standard"/>
    <w:next w:val="Standard"/>
    <w:qFormat/>
    <w:rsid w:val="00D147F9"/>
    <w:pPr>
      <w:keepNext/>
      <w:numPr>
        <w:ilvl w:val="2"/>
        <w:numId w:val="1"/>
      </w:numPr>
      <w:jc w:val="center"/>
      <w:outlineLvl w:val="2"/>
    </w:pPr>
    <w:rPr>
      <w:rFonts w:ascii="Arial Black" w:hAnsi="Arial Black" w:cs="Arial Black"/>
      <w:b/>
      <w:bCs/>
    </w:rPr>
  </w:style>
  <w:style w:type="paragraph" w:styleId="berschrift4">
    <w:name w:val="heading 4"/>
    <w:basedOn w:val="Standard"/>
    <w:next w:val="Standard"/>
    <w:qFormat/>
    <w:rsid w:val="00D147F9"/>
    <w:pPr>
      <w:keepNext/>
      <w:numPr>
        <w:ilvl w:val="3"/>
        <w:numId w:val="1"/>
      </w:numPr>
      <w:outlineLvl w:val="3"/>
    </w:pPr>
    <w:rPr>
      <w:rFonts w:ascii="Arial" w:hAnsi="Arial" w:cs="Arial"/>
      <w:sz w:val="28"/>
    </w:rPr>
  </w:style>
  <w:style w:type="paragraph" w:styleId="berschrift5">
    <w:name w:val="heading 5"/>
    <w:basedOn w:val="Standard"/>
    <w:next w:val="Standard"/>
    <w:qFormat/>
    <w:rsid w:val="00D147F9"/>
    <w:pPr>
      <w:keepNext/>
      <w:numPr>
        <w:ilvl w:val="4"/>
        <w:numId w:val="1"/>
      </w:numPr>
      <w:jc w:val="right"/>
      <w:outlineLvl w:val="4"/>
    </w:pPr>
    <w:rPr>
      <w:rFonts w:ascii="Arial Black" w:hAnsi="Arial Black" w:cs="Arial Black"/>
      <w:sz w:val="32"/>
      <w:lang w:val="it-IT"/>
    </w:rPr>
  </w:style>
  <w:style w:type="paragraph" w:styleId="berschrift6">
    <w:name w:val="heading 6"/>
    <w:basedOn w:val="Standard"/>
    <w:next w:val="Standard"/>
    <w:qFormat/>
    <w:rsid w:val="00D147F9"/>
    <w:pPr>
      <w:keepNext/>
      <w:numPr>
        <w:ilvl w:val="5"/>
        <w:numId w:val="1"/>
      </w:numPr>
      <w:ind w:left="360" w:firstLine="0"/>
      <w:jc w:val="right"/>
      <w:outlineLvl w:val="5"/>
    </w:pPr>
    <w:rPr>
      <w:rFonts w:ascii="Arial" w:hAnsi="Arial" w:cs="Arial"/>
      <w:b/>
      <w:bCs/>
      <w:sz w:val="24"/>
    </w:rPr>
  </w:style>
  <w:style w:type="paragraph" w:styleId="berschrift7">
    <w:name w:val="heading 7"/>
    <w:basedOn w:val="Standard"/>
    <w:next w:val="Standard"/>
    <w:qFormat/>
    <w:rsid w:val="00D147F9"/>
    <w:pPr>
      <w:keepNext/>
      <w:numPr>
        <w:ilvl w:val="6"/>
        <w:numId w:val="1"/>
      </w:numPr>
      <w:ind w:left="360" w:firstLine="0"/>
      <w:jc w:val="right"/>
      <w:outlineLvl w:val="6"/>
    </w:pPr>
    <w:rPr>
      <w:rFonts w:ascii="Arial" w:hAnsi="Arial" w:cs="Arial"/>
      <w:b/>
      <w:bCs/>
      <w:sz w:val="22"/>
    </w:rPr>
  </w:style>
  <w:style w:type="paragraph" w:styleId="berschrift8">
    <w:name w:val="heading 8"/>
    <w:basedOn w:val="Standard"/>
    <w:next w:val="Standard"/>
    <w:qFormat/>
    <w:rsid w:val="00D147F9"/>
    <w:pPr>
      <w:keepNext/>
      <w:numPr>
        <w:ilvl w:val="7"/>
        <w:numId w:val="1"/>
      </w:numPr>
      <w:jc w:val="right"/>
      <w:outlineLvl w:val="7"/>
    </w:pPr>
    <w:rPr>
      <w:rFonts w:ascii="Arial Black" w:hAnsi="Arial Black" w:cs="Arial Black"/>
      <w:b/>
      <w:bCs/>
      <w:sz w:val="28"/>
    </w:rPr>
  </w:style>
  <w:style w:type="paragraph" w:styleId="berschrift9">
    <w:name w:val="heading 9"/>
    <w:basedOn w:val="Standard"/>
    <w:next w:val="Standard"/>
    <w:qFormat/>
    <w:rsid w:val="00D147F9"/>
    <w:pPr>
      <w:keepNext/>
      <w:numPr>
        <w:ilvl w:val="8"/>
        <w:numId w:val="1"/>
      </w:numPr>
      <w:jc w:val="right"/>
      <w:outlineLvl w:val="8"/>
    </w:pPr>
    <w:rPr>
      <w:rFonts w:ascii="Arial Black" w:hAnsi="Arial Black" w:cs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D147F9"/>
  </w:style>
  <w:style w:type="character" w:customStyle="1" w:styleId="WW8Num2z0">
    <w:name w:val="WW8Num2z0"/>
    <w:rsid w:val="00D147F9"/>
  </w:style>
  <w:style w:type="character" w:customStyle="1" w:styleId="WW8Num2z1">
    <w:name w:val="WW8Num2z1"/>
    <w:rsid w:val="00D147F9"/>
  </w:style>
  <w:style w:type="character" w:customStyle="1" w:styleId="WW8Num2z2">
    <w:name w:val="WW8Num2z2"/>
    <w:rsid w:val="00D147F9"/>
  </w:style>
  <w:style w:type="character" w:customStyle="1" w:styleId="WW8Num2z3">
    <w:name w:val="WW8Num2z3"/>
    <w:rsid w:val="00D147F9"/>
  </w:style>
  <w:style w:type="character" w:customStyle="1" w:styleId="WW8Num2z4">
    <w:name w:val="WW8Num2z4"/>
    <w:rsid w:val="00D147F9"/>
  </w:style>
  <w:style w:type="character" w:customStyle="1" w:styleId="WW8Num2z5">
    <w:name w:val="WW8Num2z5"/>
    <w:rsid w:val="00D147F9"/>
  </w:style>
  <w:style w:type="character" w:customStyle="1" w:styleId="WW8Num2z6">
    <w:name w:val="WW8Num2z6"/>
    <w:rsid w:val="00D147F9"/>
  </w:style>
  <w:style w:type="character" w:customStyle="1" w:styleId="WW8Num2z7">
    <w:name w:val="WW8Num2z7"/>
    <w:rsid w:val="00D147F9"/>
  </w:style>
  <w:style w:type="character" w:customStyle="1" w:styleId="WW8Num2z8">
    <w:name w:val="WW8Num2z8"/>
    <w:rsid w:val="00D147F9"/>
  </w:style>
  <w:style w:type="character" w:customStyle="1" w:styleId="WW8Num3z0">
    <w:name w:val="WW8Num3z0"/>
    <w:rsid w:val="00D147F9"/>
  </w:style>
  <w:style w:type="character" w:customStyle="1" w:styleId="WW8Num3z1">
    <w:name w:val="WW8Num3z1"/>
    <w:rsid w:val="00D147F9"/>
  </w:style>
  <w:style w:type="character" w:customStyle="1" w:styleId="WW8Num3z2">
    <w:name w:val="WW8Num3z2"/>
    <w:rsid w:val="00D147F9"/>
  </w:style>
  <w:style w:type="character" w:customStyle="1" w:styleId="WW8Num3z3">
    <w:name w:val="WW8Num3z3"/>
    <w:rsid w:val="00D147F9"/>
  </w:style>
  <w:style w:type="character" w:customStyle="1" w:styleId="WW8Num3z4">
    <w:name w:val="WW8Num3z4"/>
    <w:rsid w:val="00D147F9"/>
  </w:style>
  <w:style w:type="character" w:customStyle="1" w:styleId="WW8Num3z5">
    <w:name w:val="WW8Num3z5"/>
    <w:rsid w:val="00D147F9"/>
  </w:style>
  <w:style w:type="character" w:customStyle="1" w:styleId="WW8Num3z6">
    <w:name w:val="WW8Num3z6"/>
    <w:rsid w:val="00D147F9"/>
  </w:style>
  <w:style w:type="character" w:customStyle="1" w:styleId="WW8Num3z7">
    <w:name w:val="WW8Num3z7"/>
    <w:rsid w:val="00D147F9"/>
  </w:style>
  <w:style w:type="character" w:customStyle="1" w:styleId="WW8Num3z8">
    <w:name w:val="WW8Num3z8"/>
    <w:rsid w:val="00D147F9"/>
  </w:style>
  <w:style w:type="character" w:customStyle="1" w:styleId="WW8Num4z0">
    <w:name w:val="WW8Num4z0"/>
    <w:rsid w:val="00D147F9"/>
    <w:rPr>
      <w:rFonts w:ascii="Symbol" w:eastAsia="Arial Unicode MS" w:hAnsi="Symbol" w:cs="Symbol" w:hint="default"/>
      <w:color w:val="003300"/>
      <w:sz w:val="22"/>
      <w:szCs w:val="22"/>
    </w:rPr>
  </w:style>
  <w:style w:type="character" w:customStyle="1" w:styleId="WW8Num4z1">
    <w:name w:val="WW8Num4z1"/>
    <w:rsid w:val="00D147F9"/>
    <w:rPr>
      <w:rFonts w:ascii="Courier New" w:hAnsi="Courier New" w:cs="Courier New" w:hint="default"/>
    </w:rPr>
  </w:style>
  <w:style w:type="character" w:customStyle="1" w:styleId="WW8Num4z2">
    <w:name w:val="WW8Num4z2"/>
    <w:rsid w:val="00D147F9"/>
    <w:rPr>
      <w:rFonts w:ascii="Wingdings" w:hAnsi="Wingdings" w:cs="Wingdings" w:hint="default"/>
    </w:rPr>
  </w:style>
  <w:style w:type="character" w:customStyle="1" w:styleId="WW8Num5z0">
    <w:name w:val="WW8Num5z0"/>
    <w:rsid w:val="00D147F9"/>
    <w:rPr>
      <w:rFonts w:ascii="Symbol" w:hAnsi="Symbol" w:cs="Symbol" w:hint="default"/>
    </w:rPr>
  </w:style>
  <w:style w:type="character" w:customStyle="1" w:styleId="WW8Num5z2">
    <w:name w:val="WW8Num5z2"/>
    <w:rsid w:val="00D147F9"/>
    <w:rPr>
      <w:rFonts w:ascii="Wingdings" w:hAnsi="Wingdings" w:cs="Wingdings" w:hint="default"/>
    </w:rPr>
  </w:style>
  <w:style w:type="character" w:customStyle="1" w:styleId="WW8Num5z4">
    <w:name w:val="WW8Num5z4"/>
    <w:rsid w:val="00D147F9"/>
    <w:rPr>
      <w:rFonts w:ascii="Courier New" w:hAnsi="Courier New" w:cs="Courier New" w:hint="default"/>
    </w:rPr>
  </w:style>
  <w:style w:type="character" w:customStyle="1" w:styleId="WW8NumSt1z0">
    <w:name w:val="WW8NumSt1z0"/>
    <w:rsid w:val="00D147F9"/>
    <w:rPr>
      <w:rFonts w:ascii="Symbol" w:hAnsi="Symbol" w:cs="Symbol" w:hint="default"/>
      <w:sz w:val="22"/>
    </w:rPr>
  </w:style>
  <w:style w:type="character" w:customStyle="1" w:styleId="Absatz-Standardschriftart1">
    <w:name w:val="Absatz-Standardschriftart1"/>
    <w:rsid w:val="00D147F9"/>
  </w:style>
  <w:style w:type="character" w:styleId="Hyperlink">
    <w:name w:val="Hyperlink"/>
    <w:basedOn w:val="Absatz-Standardschriftart1"/>
    <w:rsid w:val="00D147F9"/>
    <w:rPr>
      <w:color w:val="0000FF"/>
      <w:u w:val="single"/>
    </w:rPr>
  </w:style>
  <w:style w:type="character" w:styleId="BesuchterHyperlink">
    <w:name w:val="FollowedHyperlink"/>
    <w:basedOn w:val="Absatz-Standardschriftart1"/>
    <w:rsid w:val="00D147F9"/>
    <w:rPr>
      <w:color w:val="800080"/>
      <w:u w:val="single"/>
    </w:rPr>
  </w:style>
  <w:style w:type="character" w:customStyle="1" w:styleId="WW-Absatz-Standardschriftart1">
    <w:name w:val="WW-Absatz-Standardschriftart1"/>
    <w:rsid w:val="00D147F9"/>
  </w:style>
  <w:style w:type="character" w:customStyle="1" w:styleId="KopfzeileZchn">
    <w:name w:val="Kopfzeile Zchn"/>
    <w:basedOn w:val="Absatz-Standardschriftart1"/>
    <w:rsid w:val="00D147F9"/>
  </w:style>
  <w:style w:type="character" w:customStyle="1" w:styleId="mw-headline">
    <w:name w:val="mw-headline"/>
    <w:basedOn w:val="Absatz-Standardschriftart1"/>
    <w:rsid w:val="00D147F9"/>
  </w:style>
  <w:style w:type="character" w:styleId="HTMLZitat">
    <w:name w:val="HTML Cite"/>
    <w:rsid w:val="00D147F9"/>
    <w:rPr>
      <w:i w:val="0"/>
      <w:iCs w:val="0"/>
      <w:color w:val="0E774A"/>
    </w:rPr>
  </w:style>
  <w:style w:type="character" w:customStyle="1" w:styleId="st1">
    <w:name w:val="st1"/>
    <w:rsid w:val="00D147F9"/>
  </w:style>
  <w:style w:type="paragraph" w:customStyle="1" w:styleId="berschrift">
    <w:name w:val="Überschrift"/>
    <w:basedOn w:val="Standard"/>
    <w:next w:val="Textkrper"/>
    <w:rsid w:val="00D147F9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xtkrper">
    <w:name w:val="Body Text"/>
    <w:basedOn w:val="Standard"/>
    <w:rsid w:val="00D147F9"/>
    <w:pPr>
      <w:jc w:val="center"/>
    </w:pPr>
    <w:rPr>
      <w:rFonts w:ascii="Arial Black" w:hAnsi="Arial Black" w:cs="Arial Black"/>
      <w:sz w:val="28"/>
    </w:rPr>
  </w:style>
  <w:style w:type="paragraph" w:styleId="Liste">
    <w:name w:val="List"/>
    <w:basedOn w:val="Textkrper"/>
    <w:rsid w:val="00D147F9"/>
  </w:style>
  <w:style w:type="paragraph" w:customStyle="1" w:styleId="Beschriftung1">
    <w:name w:val="Beschriftung1"/>
    <w:basedOn w:val="Standard"/>
    <w:rsid w:val="00D147F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Standard"/>
    <w:rsid w:val="00D147F9"/>
    <w:pPr>
      <w:suppressLineNumbers/>
    </w:pPr>
  </w:style>
  <w:style w:type="paragraph" w:customStyle="1" w:styleId="Textkrper23">
    <w:name w:val="Textkörper 23"/>
    <w:basedOn w:val="Standard"/>
    <w:rsid w:val="00D147F9"/>
    <w:pPr>
      <w:ind w:right="-709"/>
    </w:pPr>
    <w:rPr>
      <w:rFonts w:ascii="Arial" w:hAnsi="Arial" w:cs="Arial"/>
      <w:sz w:val="24"/>
    </w:rPr>
  </w:style>
  <w:style w:type="paragraph" w:customStyle="1" w:styleId="Textkrper31">
    <w:name w:val="Textkörper 31"/>
    <w:basedOn w:val="Standard"/>
    <w:rsid w:val="00D147F9"/>
    <w:pPr>
      <w:ind w:right="-426"/>
      <w:jc w:val="both"/>
    </w:pPr>
    <w:rPr>
      <w:rFonts w:ascii="Arial" w:hAnsi="Arial" w:cs="Arial"/>
      <w:sz w:val="24"/>
    </w:rPr>
  </w:style>
  <w:style w:type="paragraph" w:styleId="Textkrper-Zeileneinzug">
    <w:name w:val="Body Text Indent"/>
    <w:basedOn w:val="Standard"/>
    <w:rsid w:val="00D147F9"/>
    <w:pPr>
      <w:ind w:left="360"/>
      <w:jc w:val="right"/>
    </w:pPr>
    <w:rPr>
      <w:rFonts w:ascii="Arial" w:hAnsi="Arial" w:cs="Arial"/>
      <w:sz w:val="22"/>
    </w:rPr>
  </w:style>
  <w:style w:type="paragraph" w:customStyle="1" w:styleId="Textkrper-Einzug21">
    <w:name w:val="Textkörper-Einzug 21"/>
    <w:basedOn w:val="Standard"/>
    <w:rsid w:val="00D147F9"/>
    <w:pPr>
      <w:ind w:left="360"/>
      <w:jc w:val="right"/>
    </w:pPr>
    <w:rPr>
      <w:rFonts w:ascii="Arial Black" w:hAnsi="Arial Black" w:cs="Arial Black"/>
      <w:sz w:val="28"/>
      <w:lang w:val="en-GB"/>
    </w:rPr>
  </w:style>
  <w:style w:type="paragraph" w:customStyle="1" w:styleId="Textkrper-Einzug31">
    <w:name w:val="Textkörper-Einzug 31"/>
    <w:basedOn w:val="Standard"/>
    <w:rsid w:val="00D147F9"/>
    <w:pPr>
      <w:ind w:left="360"/>
      <w:jc w:val="right"/>
    </w:pPr>
    <w:rPr>
      <w:rFonts w:ascii="Arial" w:hAnsi="Arial" w:cs="Arial"/>
      <w:sz w:val="24"/>
    </w:rPr>
  </w:style>
  <w:style w:type="paragraph" w:styleId="Sprechblasentext">
    <w:name w:val="Balloon Text"/>
    <w:basedOn w:val="Standard"/>
    <w:rsid w:val="00D147F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D147F9"/>
    <w:pPr>
      <w:tabs>
        <w:tab w:val="center" w:pos="4536"/>
        <w:tab w:val="right" w:pos="9072"/>
      </w:tabs>
    </w:pPr>
  </w:style>
  <w:style w:type="paragraph" w:customStyle="1" w:styleId="Ausbildung">
    <w:name w:val="Ausbildung"/>
    <w:basedOn w:val="Textkrper"/>
    <w:rsid w:val="00D147F9"/>
    <w:pPr>
      <w:numPr>
        <w:numId w:val="4"/>
      </w:numPr>
      <w:spacing w:after="60" w:line="220" w:lineRule="atLeast"/>
      <w:ind w:left="238" w:hanging="238"/>
      <w:jc w:val="left"/>
    </w:pPr>
    <w:rPr>
      <w:rFonts w:ascii="Times New Roman" w:hAnsi="Times New Roman" w:cs="Times New Roman"/>
      <w:sz w:val="20"/>
    </w:rPr>
  </w:style>
  <w:style w:type="paragraph" w:customStyle="1" w:styleId="Firmenname">
    <w:name w:val="Firmenname"/>
    <w:basedOn w:val="Standard"/>
    <w:next w:val="Standard"/>
    <w:rsid w:val="00D147F9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Berufsbezeichnung">
    <w:name w:val="Berufsbezeichnung"/>
    <w:next w:val="Ausbildung"/>
    <w:rsid w:val="00D147F9"/>
    <w:pPr>
      <w:suppressAutoHyphens/>
      <w:spacing w:after="40" w:line="220" w:lineRule="atLeast"/>
    </w:pPr>
    <w:rPr>
      <w:rFonts w:ascii="Arial" w:hAnsi="Arial" w:cs="Arial"/>
      <w:b/>
      <w:spacing w:val="-10"/>
      <w:lang w:eastAsia="ar-SA"/>
    </w:rPr>
  </w:style>
  <w:style w:type="paragraph" w:customStyle="1" w:styleId="VorformatierterText">
    <w:name w:val="Vorformatierter Text"/>
    <w:basedOn w:val="Standard"/>
    <w:rsid w:val="00D147F9"/>
    <w:pPr>
      <w:widowControl w:val="0"/>
    </w:pPr>
    <w:rPr>
      <w:rFonts w:ascii="Courier New" w:eastAsia="Courier New" w:hAnsi="Courier New" w:cs="Courier New"/>
    </w:rPr>
  </w:style>
  <w:style w:type="paragraph" w:customStyle="1" w:styleId="Default">
    <w:name w:val="Default"/>
    <w:rsid w:val="00D147F9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StandardArial">
    <w:name w:val="Standard + Arial"/>
    <w:basedOn w:val="Default"/>
    <w:rsid w:val="00D147F9"/>
    <w:pPr>
      <w:numPr>
        <w:numId w:val="3"/>
      </w:numPr>
      <w:jc w:val="both"/>
    </w:pPr>
    <w:rPr>
      <w:rFonts w:ascii="Arial Black" w:hAnsi="Arial Black" w:cs="Arial"/>
      <w:sz w:val="20"/>
      <w:szCs w:val="20"/>
    </w:rPr>
  </w:style>
  <w:style w:type="paragraph" w:styleId="Fuzeile">
    <w:name w:val="footer"/>
    <w:basedOn w:val="Standard"/>
    <w:rsid w:val="00D147F9"/>
    <w:pPr>
      <w:tabs>
        <w:tab w:val="center" w:pos="4536"/>
        <w:tab w:val="right" w:pos="9072"/>
      </w:tabs>
    </w:pPr>
  </w:style>
  <w:style w:type="paragraph" w:customStyle="1" w:styleId="Textkrper21">
    <w:name w:val="Textkörper 21"/>
    <w:basedOn w:val="Standard"/>
    <w:rsid w:val="00D147F9"/>
    <w:rPr>
      <w:rFonts w:ascii="Arial" w:hAnsi="Arial" w:cs="Arial"/>
      <w:i/>
      <w:color w:val="000000"/>
      <w:sz w:val="24"/>
    </w:rPr>
  </w:style>
  <w:style w:type="paragraph" w:customStyle="1" w:styleId="TabellenInhalt">
    <w:name w:val="Tabellen Inhalt"/>
    <w:basedOn w:val="Standard"/>
    <w:rsid w:val="00D147F9"/>
    <w:pPr>
      <w:widowControl w:val="0"/>
      <w:suppressLineNumbers/>
    </w:pPr>
    <w:rPr>
      <w:rFonts w:eastAsia="Lucida Sans Unicode"/>
      <w:sz w:val="24"/>
      <w:szCs w:val="24"/>
    </w:rPr>
  </w:style>
  <w:style w:type="paragraph" w:styleId="KeinLeerraum">
    <w:name w:val="No Spacing"/>
    <w:uiPriority w:val="1"/>
    <w:qFormat/>
    <w:rsid w:val="00D147F9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StandardWeb">
    <w:name w:val="Normal (Web)"/>
    <w:basedOn w:val="Standard"/>
    <w:rsid w:val="00D147F9"/>
    <w:pPr>
      <w:shd w:val="clear" w:color="auto" w:fill="FFFFFF"/>
      <w:spacing w:before="100" w:after="100"/>
    </w:pPr>
    <w:rPr>
      <w:rFonts w:ascii="Arial" w:hAnsi="Arial" w:cs="Arial"/>
      <w:color w:val="202020"/>
      <w:sz w:val="24"/>
      <w:szCs w:val="24"/>
    </w:rPr>
  </w:style>
  <w:style w:type="paragraph" w:customStyle="1" w:styleId="flowtext">
    <w:name w:val="flowtext"/>
    <w:basedOn w:val="Standard"/>
    <w:rsid w:val="00D147F9"/>
    <w:pPr>
      <w:spacing w:before="100" w:after="100" w:line="193" w:lineRule="atLeast"/>
    </w:pPr>
    <w:rPr>
      <w:rFonts w:ascii="Verdana" w:hAnsi="Verdana" w:cs="Verdana"/>
      <w:color w:val="3C5374"/>
      <w:sz w:val="14"/>
      <w:szCs w:val="14"/>
    </w:rPr>
  </w:style>
  <w:style w:type="paragraph" w:customStyle="1" w:styleId="Listenabsatz1">
    <w:name w:val="Listenabsatz1"/>
    <w:basedOn w:val="Standard"/>
    <w:rsid w:val="00D147F9"/>
    <w:pPr>
      <w:widowControl w:val="0"/>
      <w:ind w:left="720"/>
    </w:pPr>
    <w:rPr>
      <w:rFonts w:eastAsia="Arial Unicode MS" w:cs="Arial Unicode MS"/>
      <w:kern w:val="1"/>
      <w:sz w:val="24"/>
      <w:szCs w:val="24"/>
      <w:lang w:val="de-AT" w:eastAsia="hi-IN" w:bidi="hi-IN"/>
    </w:rPr>
  </w:style>
  <w:style w:type="paragraph" w:customStyle="1" w:styleId="Textkrper22">
    <w:name w:val="Textkörper 22"/>
    <w:basedOn w:val="Standard"/>
    <w:rsid w:val="00D147F9"/>
    <w:pPr>
      <w:ind w:right="-709"/>
    </w:pPr>
    <w:rPr>
      <w:rFonts w:ascii="Arial" w:hAnsi="Arial" w:cs="Arial"/>
      <w:sz w:val="24"/>
    </w:rPr>
  </w:style>
  <w:style w:type="paragraph" w:customStyle="1" w:styleId="Rahmeninhalt">
    <w:name w:val="Rahmeninhalt"/>
    <w:basedOn w:val="Textkrper"/>
    <w:rsid w:val="00D147F9"/>
  </w:style>
  <w:style w:type="paragraph" w:customStyle="1" w:styleId="StandardWeb1">
    <w:name w:val="Standard (Web)1"/>
    <w:basedOn w:val="Standard"/>
    <w:rsid w:val="00CC482A"/>
    <w:pPr>
      <w:widowControl w:val="0"/>
      <w:spacing w:before="100" w:after="100"/>
    </w:pPr>
    <w:rPr>
      <w:rFonts w:eastAsia="Arial"/>
      <w:kern w:val="1"/>
      <w:sz w:val="24"/>
      <w:szCs w:val="24"/>
      <w:lang w:val="de-AT"/>
    </w:rPr>
  </w:style>
  <w:style w:type="character" w:styleId="Fett">
    <w:name w:val="Strong"/>
    <w:uiPriority w:val="22"/>
    <w:qFormat/>
    <w:rsid w:val="003F5CEB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3F5CEB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3F5CEB"/>
    <w:rPr>
      <w:rFonts w:ascii="Calibri" w:eastAsia="Calibri" w:hAnsi="Calibri"/>
      <w:sz w:val="22"/>
      <w:szCs w:val="21"/>
      <w:lang w:eastAsia="en-US"/>
    </w:rPr>
  </w:style>
  <w:style w:type="character" w:customStyle="1" w:styleId="textblack">
    <w:name w:val="textblack"/>
    <w:rsid w:val="003F5CEB"/>
    <w:rPr>
      <w:rFonts w:ascii="Times New Roman" w:hAnsi="Times New Roman" w:cs="Times New Roman" w:hint="default"/>
    </w:rPr>
  </w:style>
  <w:style w:type="paragraph" w:styleId="HTMLVorformatiert">
    <w:name w:val="HTML Preformatted"/>
    <w:basedOn w:val="Standard"/>
    <w:link w:val="HTMLVorformatiertZchn"/>
    <w:rsid w:val="003F5C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rsid w:val="003F5CEB"/>
    <w:rPr>
      <w:rFonts w:ascii="Courier New" w:hAnsi="Courier New"/>
      <w:lang w:val="de-DE" w:eastAsia="de-DE"/>
    </w:rPr>
  </w:style>
  <w:style w:type="character" w:customStyle="1" w:styleId="s1">
    <w:name w:val="s1"/>
    <w:rsid w:val="003F5CEB"/>
  </w:style>
  <w:style w:type="paragraph" w:styleId="Dokumentstruktur">
    <w:name w:val="Document Map"/>
    <w:basedOn w:val="Standard"/>
    <w:semiHidden/>
    <w:rsid w:val="006B0D77"/>
    <w:pPr>
      <w:shd w:val="clear" w:color="auto" w:fill="000080"/>
    </w:pPr>
    <w:rPr>
      <w:rFonts w:ascii="Tahoma" w:hAnsi="Tahoma" w:cs="Tahoma"/>
    </w:rPr>
  </w:style>
  <w:style w:type="paragraph" w:customStyle="1" w:styleId="keinleerraum0">
    <w:name w:val="keinleerraum"/>
    <w:basedOn w:val="Standard"/>
    <w:rsid w:val="006B0D77"/>
    <w:pPr>
      <w:suppressAutoHyphens w:val="0"/>
      <w:overflowPunct w:val="0"/>
      <w:autoSpaceDE w:val="0"/>
      <w:autoSpaceDN w:val="0"/>
    </w:pPr>
    <w:rPr>
      <w:lang w:eastAsia="de-DE"/>
    </w:rPr>
  </w:style>
  <w:style w:type="paragraph" w:customStyle="1" w:styleId="Standard1">
    <w:name w:val="Standard1"/>
    <w:rsid w:val="001B7ABD"/>
    <w:pPr>
      <w:spacing w:line="276" w:lineRule="auto"/>
    </w:pPr>
    <w:rPr>
      <w:rFonts w:ascii="Arial" w:hAnsi="Arial" w:cs="Arial"/>
      <w:sz w:val="22"/>
      <w:szCs w:val="22"/>
    </w:rPr>
  </w:style>
  <w:style w:type="paragraph" w:styleId="Listenabsatz">
    <w:name w:val="List Paragraph"/>
    <w:basedOn w:val="Standard"/>
    <w:uiPriority w:val="34"/>
    <w:qFormat/>
    <w:rsid w:val="009E2C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gbaumuseum-gruenbach.at" TargetMode="External"/><Relationship Id="rId13" Type="http://schemas.openxmlformats.org/officeDocument/2006/relationships/hyperlink" Target="http://www.bergbaumuseum-gruenbach.at" TargetMode="External"/><Relationship Id="rId18" Type="http://schemas.openxmlformats.org/officeDocument/2006/relationships/hyperlink" Target="http://www.youtube.com/watch?v=LcPY00swt7o" TargetMode="External"/><Relationship Id="rId26" Type="http://schemas.openxmlformats.org/officeDocument/2006/relationships/hyperlink" Target="https://www.youtube.com/watch?v=-Y46Emjlj3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youtube.com/watch?v=qL3bniyB7Pw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ervice@gamuekl.org" TargetMode="External"/><Relationship Id="rId17" Type="http://schemas.openxmlformats.org/officeDocument/2006/relationships/hyperlink" Target="http://www.youtube.com/watch?v=S224gpDALZY" TargetMode="External"/><Relationship Id="rId25" Type="http://schemas.openxmlformats.org/officeDocument/2006/relationships/hyperlink" Target="https://www.youtube.com/watch?v=keZTuVNwYi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yr02cNUXnYU" TargetMode="External"/><Relationship Id="rId20" Type="http://schemas.openxmlformats.org/officeDocument/2006/relationships/hyperlink" Target="http://www.youtube.com/watch?v=5Tg0Wuvkm1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muekl.org" TargetMode="External"/><Relationship Id="rId24" Type="http://schemas.openxmlformats.org/officeDocument/2006/relationships/hyperlink" Target="https://www.youtube.com/watch?v=tkHxGYWtNc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FFygFaS9wFs" TargetMode="External"/><Relationship Id="rId23" Type="http://schemas.openxmlformats.org/officeDocument/2006/relationships/hyperlink" Target="https://www.youtube.com/watch?v=uu3oPXlsF-E" TargetMode="External"/><Relationship Id="rId28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hyperlink" Target="http://www.youtube.com/watch?v=9_ViS41wxL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ika.reichhold@kabsi.at" TargetMode="External"/><Relationship Id="rId14" Type="http://schemas.openxmlformats.org/officeDocument/2006/relationships/hyperlink" Target="http://www.youtube.com/watch?v=LcPY00swt7o" TargetMode="External"/><Relationship Id="rId22" Type="http://schemas.openxmlformats.org/officeDocument/2006/relationships/hyperlink" Target="https://www.youtube.com/watch?v=FFygFaS9wFs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e@gamuekl.org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6226B-2001-42E3-B02D-90640CC5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825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PRESSEINFORMATION+++PRESSEINFORMATION+++PRESSEINFORMATION+++PRESSEINFORMATION</vt:lpstr>
    </vt:vector>
  </TitlesOfParts>
  <Company/>
  <LinksUpToDate>false</LinksUpToDate>
  <CharactersWithSpaces>6014</CharactersWithSpaces>
  <SharedDoc>false</SharedDoc>
  <HLinks>
    <vt:vector size="144" baseType="variant">
      <vt:variant>
        <vt:i4>2490428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https://www.youtube.com/watch?v=keZTuVNwYiA</vt:lpwstr>
      </vt:variant>
      <vt:variant>
        <vt:lpwstr/>
      </vt:variant>
      <vt:variant>
        <vt:i4>2228269</vt:i4>
      </vt:variant>
      <vt:variant>
        <vt:i4>42</vt:i4>
      </vt:variant>
      <vt:variant>
        <vt:i4>0</vt:i4>
      </vt:variant>
      <vt:variant>
        <vt:i4>5</vt:i4>
      </vt:variant>
      <vt:variant>
        <vt:lpwstr>https://www.youtube.com/watch?v=tkHxGYWtNcc</vt:lpwstr>
      </vt:variant>
      <vt:variant>
        <vt:lpwstr/>
      </vt:variant>
      <vt:variant>
        <vt:i4>6488179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https://www.youtube.com/watch?v=uu3oPXlsF-E</vt:lpwstr>
      </vt:variant>
      <vt:variant>
        <vt:lpwstr/>
      </vt:variant>
      <vt:variant>
        <vt:i4>6291506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https://www.youtube.com/watch?v=FFygFaS9wFs</vt:lpwstr>
      </vt:variant>
      <vt:variant>
        <vt:lpwstr/>
      </vt:variant>
      <vt:variant>
        <vt:i4>3211314</vt:i4>
      </vt:variant>
      <vt:variant>
        <vt:i4>33</vt:i4>
      </vt:variant>
      <vt:variant>
        <vt:i4>0</vt:i4>
      </vt:variant>
      <vt:variant>
        <vt:i4>5</vt:i4>
      </vt:variant>
      <vt:variant>
        <vt:lpwstr>http://www.youtube.com/watch?v=qL3bniyB7Pw</vt:lpwstr>
      </vt:variant>
      <vt:variant>
        <vt:lpwstr/>
      </vt:variant>
      <vt:variant>
        <vt:i4>7274540</vt:i4>
      </vt:variant>
      <vt:variant>
        <vt:i4>30</vt:i4>
      </vt:variant>
      <vt:variant>
        <vt:i4>0</vt:i4>
      </vt:variant>
      <vt:variant>
        <vt:i4>5</vt:i4>
      </vt:variant>
      <vt:variant>
        <vt:lpwstr>http://www.youtube.com/watch?v=5Tg0Wuvkm1U</vt:lpwstr>
      </vt:variant>
      <vt:variant>
        <vt:lpwstr/>
      </vt:variant>
      <vt:variant>
        <vt:i4>2359390</vt:i4>
      </vt:variant>
      <vt:variant>
        <vt:i4>27</vt:i4>
      </vt:variant>
      <vt:variant>
        <vt:i4>0</vt:i4>
      </vt:variant>
      <vt:variant>
        <vt:i4>5</vt:i4>
      </vt:variant>
      <vt:variant>
        <vt:lpwstr>http://www.youtube.com/watch?v=9_ViS41wxLU</vt:lpwstr>
      </vt:variant>
      <vt:variant>
        <vt:lpwstr/>
      </vt:variant>
      <vt:variant>
        <vt:i4>6291501</vt:i4>
      </vt:variant>
      <vt:variant>
        <vt:i4>24</vt:i4>
      </vt:variant>
      <vt:variant>
        <vt:i4>0</vt:i4>
      </vt:variant>
      <vt:variant>
        <vt:i4>5</vt:i4>
      </vt:variant>
      <vt:variant>
        <vt:lpwstr>http://www.youtube.com/watch?v=LcPY00swt7o</vt:lpwstr>
      </vt:variant>
      <vt:variant>
        <vt:lpwstr/>
      </vt:variant>
      <vt:variant>
        <vt:i4>7536682</vt:i4>
      </vt:variant>
      <vt:variant>
        <vt:i4>21</vt:i4>
      </vt:variant>
      <vt:variant>
        <vt:i4>0</vt:i4>
      </vt:variant>
      <vt:variant>
        <vt:i4>5</vt:i4>
      </vt:variant>
      <vt:variant>
        <vt:lpwstr>http://www.youtube.com/watch?v=S224gpDALZY</vt:lpwstr>
      </vt:variant>
      <vt:variant>
        <vt:lpwstr/>
      </vt:variant>
      <vt:variant>
        <vt:i4>6291560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http://www.youtube.com/watch?v=yr02cNUXnYU</vt:lpwstr>
      </vt:variant>
      <vt:variant>
        <vt:lpwstr/>
      </vt:variant>
      <vt:variant>
        <vt:i4>6291506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https://www.youtube.com/watch?v=FFygFaS9wFs</vt:lpwstr>
      </vt:variant>
      <vt:variant>
        <vt:lpwstr/>
      </vt:variant>
      <vt:variant>
        <vt:i4>6291501</vt:i4>
      </vt:variant>
      <vt:variant>
        <vt:i4>12</vt:i4>
      </vt:variant>
      <vt:variant>
        <vt:i4>0</vt:i4>
      </vt:variant>
      <vt:variant>
        <vt:i4>5</vt:i4>
      </vt:variant>
      <vt:variant>
        <vt:lpwstr>http://www.youtube.com/watch?v=LcPY00swt7o</vt:lpwstr>
      </vt:variant>
      <vt:variant>
        <vt:lpwstr/>
      </vt:variant>
      <vt:variant>
        <vt:i4>6946873</vt:i4>
      </vt:variant>
      <vt:variant>
        <vt:i4>9</vt:i4>
      </vt:variant>
      <vt:variant>
        <vt:i4>0</vt:i4>
      </vt:variant>
      <vt:variant>
        <vt:i4>5</vt:i4>
      </vt:variant>
      <vt:variant>
        <vt:lpwstr>http://www.bergbaumuseum-gruenbach.at/</vt:lpwstr>
      </vt:variant>
      <vt:variant>
        <vt:lpwstr/>
      </vt:variant>
      <vt:variant>
        <vt:i4>6094875</vt:i4>
      </vt:variant>
      <vt:variant>
        <vt:i4>6</vt:i4>
      </vt:variant>
      <vt:variant>
        <vt:i4>0</vt:i4>
      </vt:variant>
      <vt:variant>
        <vt:i4>5</vt:i4>
      </vt:variant>
      <vt:variant>
        <vt:lpwstr>https://www.aphorismen.de/zitat/78041</vt:lpwstr>
      </vt:variant>
      <vt:variant>
        <vt:lpwstr/>
      </vt:variant>
      <vt:variant>
        <vt:i4>6553689</vt:i4>
      </vt:variant>
      <vt:variant>
        <vt:i4>3</vt:i4>
      </vt:variant>
      <vt:variant>
        <vt:i4>0</vt:i4>
      </vt:variant>
      <vt:variant>
        <vt:i4>5</vt:i4>
      </vt:variant>
      <vt:variant>
        <vt:lpwstr>mailto:service@gamuekl.org</vt:lpwstr>
      </vt:variant>
      <vt:variant>
        <vt:lpwstr/>
      </vt:variant>
      <vt:variant>
        <vt:i4>7274559</vt:i4>
      </vt:variant>
      <vt:variant>
        <vt:i4>0</vt:i4>
      </vt:variant>
      <vt:variant>
        <vt:i4>0</vt:i4>
      </vt:variant>
      <vt:variant>
        <vt:i4>5</vt:i4>
      </vt:variant>
      <vt:variant>
        <vt:lpwstr>http://www.gamuekl.org/theater/frau/franzi.htm</vt:lpwstr>
      </vt:variant>
      <vt:variant>
        <vt:lpwstr/>
      </vt:variant>
      <vt:variant>
        <vt:i4>6553689</vt:i4>
      </vt:variant>
      <vt:variant>
        <vt:i4>0</vt:i4>
      </vt:variant>
      <vt:variant>
        <vt:i4>0</vt:i4>
      </vt:variant>
      <vt:variant>
        <vt:i4>5</vt:i4>
      </vt:variant>
      <vt:variant>
        <vt:lpwstr>mailto:service@gamuekl.org</vt:lpwstr>
      </vt:variant>
      <vt:variant>
        <vt:lpwstr/>
      </vt:variant>
      <vt:variant>
        <vt:i4>7864407</vt:i4>
      </vt:variant>
      <vt:variant>
        <vt:i4>18</vt:i4>
      </vt:variant>
      <vt:variant>
        <vt:i4>0</vt:i4>
      </vt:variant>
      <vt:variant>
        <vt:i4>5</vt:i4>
      </vt:variant>
      <vt:variant>
        <vt:lpwstr>mailto:theater@franzjosefskai21.at</vt:lpwstr>
      </vt:variant>
      <vt:variant>
        <vt:lpwstr/>
      </vt:variant>
      <vt:variant>
        <vt:i4>2490465</vt:i4>
      </vt:variant>
      <vt:variant>
        <vt:i4>15</vt:i4>
      </vt:variant>
      <vt:variant>
        <vt:i4>0</vt:i4>
      </vt:variant>
      <vt:variant>
        <vt:i4>5</vt:i4>
      </vt:variant>
      <vt:variant>
        <vt:lpwstr>http://www.franzjosefskai21.at/</vt:lpwstr>
      </vt:variant>
      <vt:variant>
        <vt:lpwstr/>
      </vt:variant>
      <vt:variant>
        <vt:i4>2293762</vt:i4>
      </vt:variant>
      <vt:variant>
        <vt:i4>12</vt:i4>
      </vt:variant>
      <vt:variant>
        <vt:i4>0</vt:i4>
      </vt:variant>
      <vt:variant>
        <vt:i4>5</vt:i4>
      </vt:variant>
      <vt:variant>
        <vt:lpwstr>mailto:office@saumarkt.at</vt:lpwstr>
      </vt:variant>
      <vt:variant>
        <vt:lpwstr/>
      </vt:variant>
      <vt:variant>
        <vt:i4>8192059</vt:i4>
      </vt:variant>
      <vt:variant>
        <vt:i4>9</vt:i4>
      </vt:variant>
      <vt:variant>
        <vt:i4>0</vt:i4>
      </vt:variant>
      <vt:variant>
        <vt:i4>5</vt:i4>
      </vt:variant>
      <vt:variant>
        <vt:lpwstr>http://www.saumarkt.at/</vt:lpwstr>
      </vt:variant>
      <vt:variant>
        <vt:lpwstr/>
      </vt:variant>
      <vt:variant>
        <vt:i4>7667776</vt:i4>
      </vt:variant>
      <vt:variant>
        <vt:i4>6</vt:i4>
      </vt:variant>
      <vt:variant>
        <vt:i4>0</vt:i4>
      </vt:variant>
      <vt:variant>
        <vt:i4>5</vt:i4>
      </vt:variant>
      <vt:variant>
        <vt:lpwstr>mailto:office@kulturszene.at</vt:lpwstr>
      </vt:variant>
      <vt:variant>
        <vt:lpwstr/>
      </vt:variant>
      <vt:variant>
        <vt:i4>6553709</vt:i4>
      </vt:variant>
      <vt:variant>
        <vt:i4>3</vt:i4>
      </vt:variant>
      <vt:variant>
        <vt:i4>0</vt:i4>
      </vt:variant>
      <vt:variant>
        <vt:i4>5</vt:i4>
      </vt:variant>
      <vt:variant>
        <vt:lpwstr>http://www.kulturszene.at/</vt:lpwstr>
      </vt:variant>
      <vt:variant>
        <vt:lpwstr/>
      </vt:variant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http://www.bergbaumuseum-gruenbach.at/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PRESSEINFORMATION+++PRESSEINFORMATION+++PRESSEINFORMATION+++PRESSEINFORMATION</dc:title>
  <dc:creator>gaby Müller Klomfar</dc:creator>
  <cp:lastModifiedBy>Gabriele Müller-Klomfar</cp:lastModifiedBy>
  <cp:revision>2</cp:revision>
  <cp:lastPrinted>2024-06-11T09:38:00Z</cp:lastPrinted>
  <dcterms:created xsi:type="dcterms:W3CDTF">2025-06-02T11:27:00Z</dcterms:created>
  <dcterms:modified xsi:type="dcterms:W3CDTF">2025-06-02T11:27:00Z</dcterms:modified>
</cp:coreProperties>
</file>